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213F" w14:textId="654546F2" w:rsidR="00574C5A" w:rsidRDefault="00574C5A">
      <w:pPr>
        <w:spacing w:before="0" w:after="200" w:line="276" w:lineRule="auto"/>
        <w:jc w:val="left"/>
        <w:rPr>
          <w:rFonts w:asciiTheme="minorHAnsi" w:hAnsiTheme="minorHAnsi" w:cs="Arial"/>
          <w:b/>
          <w:color w:val="365F91"/>
          <w:sz w:val="22"/>
          <w:szCs w:val="22"/>
          <w:u w:val="single"/>
        </w:rPr>
      </w:pPr>
    </w:p>
    <w:p w14:paraId="53036FD0" w14:textId="77777777" w:rsidR="00574C5A" w:rsidRPr="00980D40" w:rsidRDefault="00574C5A" w:rsidP="00574C5A">
      <w:pPr>
        <w:pStyle w:val="Spiszacznikw"/>
      </w:pPr>
      <w:bookmarkStart w:id="0" w:name="_Toc532553958"/>
      <w:r w:rsidRPr="00980D40">
        <w:t>Załącznik nr 1 - Formularz oferty</w:t>
      </w:r>
      <w:bookmarkEnd w:id="0"/>
      <w:r w:rsidRPr="00980D40">
        <w:t xml:space="preserve"> </w:t>
      </w:r>
    </w:p>
    <w:p w14:paraId="08AC4147" w14:textId="77777777" w:rsidR="00AE00EF" w:rsidRPr="00263DD0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263DD0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263DD0" w:rsidRDefault="00AE00EF" w:rsidP="00332159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263DD0" w:rsidRDefault="00AE00EF" w:rsidP="00332159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263DD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263DD0" w:rsidRDefault="00AE00EF" w:rsidP="00332159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263DD0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263DD0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63DD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</w:t>
            </w:r>
            <w:r w:rsidR="00AE00EF" w:rsidRPr="00263DD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ostępowaniu</w:t>
            </w:r>
          </w:p>
        </w:tc>
      </w:tr>
      <w:tr w:rsidR="00AE00EF" w:rsidRPr="00263DD0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263DD0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63DD0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AE00EF" w:rsidRPr="00263DD0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263DD0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E00EF" w:rsidRPr="00263DD0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263DD0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63DD0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AE00EF" w:rsidRPr="00263DD0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263DD0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E00EF" w:rsidRPr="00263DD0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263DD0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63DD0">
              <w:rPr>
                <w:rFonts w:asciiTheme="minorHAnsi" w:hAnsiTheme="minorHAnsi" w:cs="Arial"/>
                <w:sz w:val="22"/>
                <w:szCs w:val="22"/>
              </w:rPr>
              <w:t>Składam(y) o</w:t>
            </w:r>
            <w:r w:rsidR="00AE00EF" w:rsidRPr="00263DD0">
              <w:rPr>
                <w:rFonts w:asciiTheme="minorHAnsi" w:hAnsiTheme="minorHAnsi" w:cs="Arial"/>
                <w:sz w:val="22"/>
                <w:szCs w:val="22"/>
              </w:rPr>
              <w:t>fertę na wykonanie zamówienia, którego przedmiotem jest:</w:t>
            </w:r>
          </w:p>
        </w:tc>
      </w:tr>
      <w:tr w:rsidR="00AE00EF" w:rsidRPr="00263DD0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788E00BC" w:rsidR="00AE00EF" w:rsidRPr="00263DD0" w:rsidRDefault="00574C5A" w:rsidP="006764F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Organizacja 3 dniowego szkolenia dla 10 pracowników Enea Centrum Sp. z o.o. w zakresie „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Qlik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Sense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– Wizualizacja danych”</w:t>
            </w:r>
          </w:p>
        </w:tc>
      </w:tr>
    </w:tbl>
    <w:p w14:paraId="23B50957" w14:textId="77777777" w:rsidR="00AE00EF" w:rsidRPr="00263DD0" w:rsidRDefault="00AE00EF" w:rsidP="00332159">
      <w:pPr>
        <w:spacing w:before="0"/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14:paraId="7334024E" w14:textId="43595F88" w:rsidR="00AE00EF" w:rsidRPr="00263DD0" w:rsidRDefault="00AE00EF" w:rsidP="0026720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>Oferujemy wykonanie zamówienia zgodnie z opisem przedmiotu zamówienia</w:t>
      </w:r>
      <w:r w:rsidR="009717E6" w:rsidRPr="00263DD0">
        <w:rPr>
          <w:rFonts w:asciiTheme="minorHAnsi" w:hAnsiTheme="minorHAnsi" w:cs="Arial"/>
          <w:sz w:val="22"/>
          <w:szCs w:val="22"/>
        </w:rPr>
        <w:t xml:space="preserve"> za cenę</w:t>
      </w:r>
      <w:r w:rsidR="0077110C" w:rsidRPr="00263DD0">
        <w:rPr>
          <w:rFonts w:asciiTheme="minorHAnsi" w:hAnsiTheme="minorHAnsi" w:cs="Arial"/>
          <w:sz w:val="22"/>
          <w:szCs w:val="22"/>
        </w:rPr>
        <w:t xml:space="preserve"> (w PLN) </w:t>
      </w:r>
      <w:r w:rsidR="009717E6" w:rsidRPr="00263DD0">
        <w:rPr>
          <w:rFonts w:asciiTheme="minorHAnsi" w:hAnsiTheme="minorHAnsi" w:cs="Arial"/>
          <w:sz w:val="22"/>
          <w:szCs w:val="22"/>
        </w:rPr>
        <w:t>:</w:t>
      </w:r>
    </w:p>
    <w:p w14:paraId="06B53D6B" w14:textId="77777777" w:rsidR="005A512A" w:rsidRPr="00263DD0" w:rsidRDefault="005A512A" w:rsidP="005A512A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10"/>
          <w:szCs w:val="22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A1275" w:rsidRPr="00263DD0" w14:paraId="7876F581" w14:textId="5A684D4D" w:rsidTr="006764F8">
        <w:tc>
          <w:tcPr>
            <w:tcW w:w="9781" w:type="dxa"/>
          </w:tcPr>
          <w:p w14:paraId="0AAF0C49" w14:textId="2B85B73B" w:rsidR="001A1275" w:rsidRPr="00263DD0" w:rsidRDefault="001A1275" w:rsidP="001A1275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63DD0">
              <w:rPr>
                <w:rFonts w:asciiTheme="minorHAnsi" w:hAnsiTheme="minorHAnsi" w:cs="Arial"/>
                <w:b/>
                <w:sz w:val="20"/>
                <w:szCs w:val="22"/>
              </w:rPr>
              <w:t xml:space="preserve">CENA NETTO 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br/>
            </w:r>
            <w:r w:rsidRPr="00263DD0">
              <w:rPr>
                <w:rFonts w:asciiTheme="minorHAnsi" w:hAnsiTheme="minorHAnsi" w:cs="Arial"/>
                <w:b/>
                <w:sz w:val="20"/>
                <w:szCs w:val="22"/>
              </w:rPr>
              <w:t xml:space="preserve">za przeprowadzenie 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>szkolenia</w:t>
            </w:r>
            <w:r w:rsidRPr="00263DD0">
              <w:rPr>
                <w:rFonts w:asciiTheme="minorHAnsi" w:hAnsiTheme="minorHAnsi" w:cs="Arial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dla grupy o </w:t>
            </w:r>
            <w:r w:rsidRPr="00263DD0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liczebności </w:t>
            </w: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10</w:t>
            </w:r>
            <w:r w:rsidRPr="00263DD0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osób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br/>
              <w:t xml:space="preserve">(3 dni szkoleniowe, 24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2"/>
              </w:rPr>
              <w:t>rbh</w:t>
            </w:r>
            <w:proofErr w:type="spellEnd"/>
            <w:r w:rsidRPr="00263DD0">
              <w:rPr>
                <w:rFonts w:asciiTheme="minorHAnsi" w:hAnsiTheme="minorHAnsi" w:cs="Arial"/>
                <w:b/>
                <w:sz w:val="20"/>
                <w:szCs w:val="22"/>
              </w:rPr>
              <w:t xml:space="preserve">) </w:t>
            </w:r>
          </w:p>
        </w:tc>
      </w:tr>
      <w:tr w:rsidR="001A1275" w:rsidRPr="00263DD0" w14:paraId="16CADEA3" w14:textId="77777777" w:rsidTr="006764F8">
        <w:tc>
          <w:tcPr>
            <w:tcW w:w="9781" w:type="dxa"/>
          </w:tcPr>
          <w:p w14:paraId="77C13DEA" w14:textId="7FCBBE25" w:rsidR="001A1275" w:rsidRPr="00263DD0" w:rsidRDefault="001A1275" w:rsidP="00076FDE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63DD0">
              <w:rPr>
                <w:rFonts w:asciiTheme="minorHAnsi" w:hAnsiTheme="minorHAnsi" w:cs="Arial"/>
                <w:b/>
                <w:sz w:val="20"/>
                <w:szCs w:val="22"/>
              </w:rPr>
              <w:t>A</w:t>
            </w:r>
          </w:p>
        </w:tc>
      </w:tr>
      <w:tr w:rsidR="001A1275" w:rsidRPr="00263DD0" w14:paraId="3F03089C" w14:textId="04F57805" w:rsidTr="006764F8">
        <w:trPr>
          <w:trHeight w:val="1060"/>
        </w:trPr>
        <w:tc>
          <w:tcPr>
            <w:tcW w:w="9781" w:type="dxa"/>
            <w:shd w:val="clear" w:color="auto" w:fill="auto"/>
          </w:tcPr>
          <w:p w14:paraId="18AB88D2" w14:textId="77777777" w:rsidR="001A1275" w:rsidRPr="00777F59" w:rsidRDefault="001A1275" w:rsidP="005A512A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777F59">
              <w:rPr>
                <w:rFonts w:asciiTheme="minorHAnsi" w:hAnsiTheme="minorHAnsi" w:cs="Arial"/>
                <w:sz w:val="20"/>
                <w:szCs w:val="22"/>
              </w:rPr>
              <w:t>………………………..PLN</w:t>
            </w:r>
          </w:p>
          <w:p w14:paraId="0E1B0E5F" w14:textId="0CAC3E24" w:rsidR="001A1275" w:rsidRPr="00263DD0" w:rsidRDefault="001A1275" w:rsidP="005A512A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777F59">
              <w:rPr>
                <w:rFonts w:asciiTheme="minorHAnsi" w:hAnsiTheme="minorHAnsi" w:cs="Arial"/>
                <w:sz w:val="20"/>
                <w:szCs w:val="22"/>
              </w:rPr>
              <w:t>słownie: ……………………………..</w:t>
            </w:r>
          </w:p>
        </w:tc>
      </w:tr>
    </w:tbl>
    <w:p w14:paraId="1C17DC47" w14:textId="77777777" w:rsidR="0052158C" w:rsidRPr="00263DD0" w:rsidRDefault="0052158C" w:rsidP="00BA3E7A">
      <w:pPr>
        <w:rPr>
          <w:rFonts w:asciiTheme="minorHAnsi" w:hAnsiTheme="minorHAnsi" w:cs="Arial"/>
          <w:b/>
          <w:sz w:val="4"/>
        </w:rPr>
      </w:pPr>
    </w:p>
    <w:p w14:paraId="1D3273BE" w14:textId="143A0EEE" w:rsidR="00B9485D" w:rsidRPr="00263DD0" w:rsidRDefault="00AE00EF" w:rsidP="0026720C">
      <w:pPr>
        <w:pStyle w:val="Akapitzlist"/>
        <w:numPr>
          <w:ilvl w:val="0"/>
          <w:numId w:val="5"/>
        </w:numPr>
        <w:suppressAutoHyphens/>
        <w:spacing w:before="240"/>
        <w:ind w:hanging="482"/>
        <w:rPr>
          <w:rFonts w:asciiTheme="minorHAnsi" w:hAnsiTheme="minorHAnsi" w:cs="Arial"/>
          <w:b/>
          <w:bCs/>
          <w:color w:val="000000"/>
        </w:rPr>
      </w:pPr>
      <w:r w:rsidRPr="00263DD0">
        <w:rPr>
          <w:rFonts w:asciiTheme="minorHAnsi" w:hAnsiTheme="minorHAnsi" w:cs="Arial"/>
        </w:rPr>
        <w:t>Wykonam(y) przedmiot zamówienia w</w:t>
      </w:r>
      <w:r w:rsidR="00D91E3C" w:rsidRPr="00263DD0">
        <w:rPr>
          <w:rFonts w:asciiTheme="minorHAnsi" w:hAnsiTheme="minorHAnsi" w:cs="Arial"/>
        </w:rPr>
        <w:t xml:space="preserve"> </w:t>
      </w:r>
      <w:r w:rsidR="00C4117E" w:rsidRPr="00263DD0">
        <w:rPr>
          <w:rFonts w:asciiTheme="minorHAnsi" w:hAnsiTheme="minorHAnsi" w:cs="Arial"/>
        </w:rPr>
        <w:t xml:space="preserve">terminie </w:t>
      </w:r>
      <w:r w:rsidR="001A1275">
        <w:rPr>
          <w:rFonts w:asciiTheme="minorHAnsi" w:hAnsiTheme="minorHAnsi" w:cs="Arial"/>
          <w:b/>
        </w:rPr>
        <w:t>…………….</w:t>
      </w:r>
      <w:r w:rsidR="00C4117E" w:rsidRPr="00263DD0">
        <w:rPr>
          <w:rFonts w:asciiTheme="minorHAnsi" w:hAnsiTheme="minorHAnsi" w:cs="Arial"/>
          <w:b/>
        </w:rPr>
        <w:t>.</w:t>
      </w:r>
    </w:p>
    <w:p w14:paraId="75AD0839" w14:textId="338EF42D" w:rsidR="00AE00EF" w:rsidRPr="00263DD0" w:rsidRDefault="00AE00EF" w:rsidP="0026720C">
      <w:pPr>
        <w:pStyle w:val="Akapitzlist"/>
        <w:numPr>
          <w:ilvl w:val="0"/>
          <w:numId w:val="5"/>
        </w:numPr>
        <w:suppressAutoHyphens/>
        <w:spacing w:before="240"/>
        <w:ind w:hanging="482"/>
        <w:rPr>
          <w:rFonts w:asciiTheme="minorHAnsi" w:hAnsiTheme="minorHAnsi" w:cs="Arial"/>
          <w:bCs/>
          <w:color w:val="000000"/>
        </w:rPr>
      </w:pPr>
      <w:r w:rsidRPr="00263DD0">
        <w:rPr>
          <w:rFonts w:asciiTheme="minorHAnsi" w:hAnsiTheme="minorHAnsi" w:cs="Arial"/>
        </w:rPr>
        <w:t>Oświadczam(y), że:</w:t>
      </w:r>
    </w:p>
    <w:p w14:paraId="0A21594A" w14:textId="064294A3" w:rsidR="00AE00EF" w:rsidRPr="00263DD0" w:rsidRDefault="00AE00EF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>jestem(</w:t>
      </w:r>
      <w:proofErr w:type="spellStart"/>
      <w:r w:rsidRPr="00263DD0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263DD0">
        <w:rPr>
          <w:rFonts w:asciiTheme="minorHAnsi" w:hAnsiTheme="minorHAnsi" w:cs="Arial"/>
          <w:sz w:val="22"/>
          <w:szCs w:val="22"/>
        </w:rPr>
        <w:t xml:space="preserve">) związany(i) niniejszą Ofertą przez okres </w:t>
      </w:r>
      <w:r w:rsidR="001A1275">
        <w:rPr>
          <w:rFonts w:asciiTheme="minorHAnsi" w:hAnsiTheme="minorHAnsi" w:cs="Arial"/>
          <w:b/>
          <w:iCs/>
          <w:sz w:val="22"/>
          <w:szCs w:val="22"/>
        </w:rPr>
        <w:t>30</w:t>
      </w:r>
      <w:r w:rsidR="001A1275" w:rsidRPr="00263DD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63DD0">
        <w:rPr>
          <w:rFonts w:asciiTheme="minorHAnsi" w:hAnsiTheme="minorHAnsi" w:cs="Arial"/>
          <w:b/>
          <w:bCs/>
          <w:sz w:val="22"/>
          <w:szCs w:val="22"/>
        </w:rPr>
        <w:t>dni</w:t>
      </w:r>
      <w:r w:rsidR="00685244" w:rsidRPr="00263DD0">
        <w:rPr>
          <w:rFonts w:asciiTheme="minorHAnsi" w:hAnsiTheme="minorHAnsi" w:cs="Arial"/>
          <w:sz w:val="22"/>
          <w:szCs w:val="22"/>
        </w:rPr>
        <w:t xml:space="preserve"> od upływu terminu składania o</w:t>
      </w:r>
      <w:r w:rsidRPr="00263DD0">
        <w:rPr>
          <w:rFonts w:asciiTheme="minorHAnsi" w:hAnsiTheme="minorHAnsi" w:cs="Arial"/>
          <w:sz w:val="22"/>
          <w:szCs w:val="22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263DD0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2E602CB2" w14:textId="1BCD4C8B" w:rsidR="00FE4239" w:rsidRPr="00263DD0" w:rsidRDefault="00FE4239" w:rsidP="0026720C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263DD0">
              <w:rPr>
                <w:rFonts w:asciiTheme="minorHAnsi" w:hAnsiTheme="minorHAnsi" w:cs="Arial"/>
                <w:sz w:val="22"/>
                <w:szCs w:val="22"/>
              </w:rPr>
              <w:t>zamówienie wykonam(y)</w:t>
            </w:r>
            <w:r w:rsidR="00365937" w:rsidRPr="00263D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65937" w:rsidRPr="00263DD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samodzielnie,</w:t>
            </w:r>
          </w:p>
        </w:tc>
      </w:tr>
    </w:tbl>
    <w:p w14:paraId="6342EE68" w14:textId="3F217C53" w:rsidR="00D75AE0" w:rsidRPr="00263DD0" w:rsidRDefault="00D75AE0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>otrzymałem(liśmy) wszelkie informacje konieczne do przygotowania oferty,</w:t>
      </w:r>
    </w:p>
    <w:p w14:paraId="52F8C6B2" w14:textId="77777777" w:rsidR="003A1846" w:rsidRPr="00263DD0" w:rsidRDefault="003A1846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>wyrażamy zgodę na wprowadzenie skanu naszej oferty do platformy zakupowej Zamawiającego,</w:t>
      </w:r>
    </w:p>
    <w:p w14:paraId="2CEB7601" w14:textId="110CF3D7" w:rsidR="00AE00EF" w:rsidRPr="00263DD0" w:rsidRDefault="00AE00EF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>akceptuję(</w:t>
      </w:r>
      <w:proofErr w:type="spellStart"/>
      <w:r w:rsidRPr="00263DD0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263DD0">
        <w:rPr>
          <w:rFonts w:asciiTheme="minorHAnsi" w:hAnsiTheme="minorHAnsi" w:cs="Arial"/>
          <w:sz w:val="22"/>
          <w:szCs w:val="22"/>
        </w:rPr>
        <w:t>) treść Warunków Zamówienia</w:t>
      </w:r>
      <w:r w:rsidR="00321BA5" w:rsidRPr="00263DD0">
        <w:rPr>
          <w:rFonts w:asciiTheme="minorHAnsi" w:hAnsiTheme="minorHAnsi" w:cs="Arial"/>
          <w:sz w:val="22"/>
          <w:szCs w:val="22"/>
        </w:rPr>
        <w:t xml:space="preserve"> i</w:t>
      </w:r>
      <w:r w:rsidRPr="00263DD0">
        <w:rPr>
          <w:rFonts w:asciiTheme="minorHAnsi" w:hAnsiTheme="minorHAnsi" w:cs="Arial"/>
          <w:sz w:val="22"/>
          <w:szCs w:val="22"/>
        </w:rPr>
        <w:t xml:space="preserve"> w razie wyb</w:t>
      </w:r>
      <w:r w:rsidR="00144EB5" w:rsidRPr="00263DD0">
        <w:rPr>
          <w:rFonts w:asciiTheme="minorHAnsi" w:hAnsiTheme="minorHAnsi" w:cs="Arial"/>
          <w:sz w:val="22"/>
          <w:szCs w:val="22"/>
        </w:rPr>
        <w:t>rania mojej (naszej) o</w:t>
      </w:r>
      <w:r w:rsidRPr="00263DD0">
        <w:rPr>
          <w:rFonts w:asciiTheme="minorHAnsi" w:hAnsiTheme="minorHAnsi" w:cs="Arial"/>
          <w:sz w:val="22"/>
          <w:szCs w:val="22"/>
        </w:rPr>
        <w:t>ferty zobowiązuję(</w:t>
      </w:r>
      <w:proofErr w:type="spellStart"/>
      <w:r w:rsidRPr="00263DD0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263DD0">
        <w:rPr>
          <w:rFonts w:asciiTheme="minorHAnsi" w:hAnsiTheme="minorHAnsi" w:cs="Arial"/>
          <w:sz w:val="22"/>
          <w:szCs w:val="22"/>
        </w:rPr>
        <w:t>) się do podpisania Umowy</w:t>
      </w:r>
      <w:r w:rsidR="00C5456E" w:rsidRPr="00263DD0">
        <w:rPr>
          <w:rFonts w:asciiTheme="minorHAnsi" w:hAnsiTheme="minorHAnsi" w:cs="Arial"/>
          <w:sz w:val="22"/>
          <w:szCs w:val="22"/>
        </w:rPr>
        <w:t>,</w:t>
      </w:r>
      <w:r w:rsidR="001E6CA4" w:rsidRPr="00263DD0">
        <w:rPr>
          <w:rFonts w:asciiTheme="minorHAnsi" w:hAnsiTheme="minorHAnsi" w:cs="Arial"/>
          <w:sz w:val="22"/>
          <w:szCs w:val="22"/>
        </w:rPr>
        <w:t xml:space="preserve"> zgodnej z projektem stanowiącym </w:t>
      </w:r>
      <w:r w:rsidR="00BE5882" w:rsidRPr="00263DD0">
        <w:rPr>
          <w:rFonts w:asciiTheme="minorHAnsi" w:hAnsiTheme="minorHAnsi" w:cs="Arial"/>
          <w:b/>
          <w:sz w:val="22"/>
          <w:szCs w:val="22"/>
        </w:rPr>
        <w:t>Z</w:t>
      </w:r>
      <w:r w:rsidR="001E6CA4" w:rsidRPr="00263DD0">
        <w:rPr>
          <w:rFonts w:asciiTheme="minorHAnsi" w:hAnsiTheme="minorHAnsi" w:cs="Arial"/>
          <w:b/>
          <w:sz w:val="22"/>
          <w:szCs w:val="22"/>
        </w:rPr>
        <w:t xml:space="preserve">ałącznik nr </w:t>
      </w:r>
      <w:r w:rsidR="001A1275">
        <w:rPr>
          <w:rFonts w:asciiTheme="minorHAnsi" w:hAnsiTheme="minorHAnsi" w:cs="Arial"/>
          <w:b/>
          <w:sz w:val="22"/>
          <w:szCs w:val="22"/>
        </w:rPr>
        <w:t>8</w:t>
      </w:r>
      <w:r w:rsidR="001A1275" w:rsidRPr="00263DD0">
        <w:rPr>
          <w:rFonts w:asciiTheme="minorHAnsi" w:hAnsiTheme="minorHAnsi" w:cs="Arial"/>
          <w:b/>
          <w:sz w:val="22"/>
          <w:szCs w:val="22"/>
        </w:rPr>
        <w:t xml:space="preserve"> </w:t>
      </w:r>
      <w:r w:rsidR="009817D1" w:rsidRPr="00263DD0">
        <w:rPr>
          <w:rFonts w:asciiTheme="minorHAnsi" w:hAnsiTheme="minorHAnsi" w:cs="Arial"/>
          <w:b/>
          <w:sz w:val="22"/>
          <w:szCs w:val="22"/>
        </w:rPr>
        <w:t>d</w:t>
      </w:r>
      <w:r w:rsidR="001E6CA4" w:rsidRPr="00263DD0">
        <w:rPr>
          <w:rFonts w:asciiTheme="minorHAnsi" w:hAnsiTheme="minorHAnsi" w:cs="Arial"/>
          <w:b/>
          <w:sz w:val="22"/>
          <w:szCs w:val="22"/>
        </w:rPr>
        <w:t xml:space="preserve">o </w:t>
      </w:r>
      <w:r w:rsidR="009817D1" w:rsidRPr="00263DD0">
        <w:rPr>
          <w:rFonts w:asciiTheme="minorHAnsi" w:hAnsiTheme="minorHAnsi" w:cs="Arial"/>
          <w:b/>
          <w:sz w:val="22"/>
          <w:szCs w:val="22"/>
        </w:rPr>
        <w:t>W</w:t>
      </w:r>
      <w:r w:rsidR="001E6CA4" w:rsidRPr="00263DD0">
        <w:rPr>
          <w:rFonts w:asciiTheme="minorHAnsi" w:hAnsiTheme="minorHAnsi" w:cs="Arial"/>
          <w:b/>
          <w:sz w:val="22"/>
          <w:szCs w:val="22"/>
        </w:rPr>
        <w:t>arunków Zamówienia</w:t>
      </w:r>
      <w:r w:rsidR="001E6CA4" w:rsidRPr="00263DD0">
        <w:rPr>
          <w:rFonts w:asciiTheme="minorHAnsi" w:hAnsiTheme="minorHAnsi" w:cs="Arial"/>
          <w:sz w:val="22"/>
          <w:szCs w:val="22"/>
        </w:rPr>
        <w:t>,</w:t>
      </w:r>
    </w:p>
    <w:p w14:paraId="601AC7F2" w14:textId="77777777" w:rsidR="00AE00EF" w:rsidRPr="00263DD0" w:rsidRDefault="00AE00EF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lastRenderedPageBreak/>
        <w:t xml:space="preserve">wszelkie informacje zawarte w formularzu </w:t>
      </w:r>
      <w:r w:rsidR="00685244" w:rsidRPr="00263DD0">
        <w:rPr>
          <w:rFonts w:asciiTheme="minorHAnsi" w:hAnsiTheme="minorHAnsi" w:cs="Arial"/>
          <w:sz w:val="22"/>
          <w:szCs w:val="22"/>
        </w:rPr>
        <w:t>o</w:t>
      </w:r>
      <w:r w:rsidRPr="00263DD0">
        <w:rPr>
          <w:rFonts w:asciiTheme="minorHAnsi" w:hAnsiTheme="minorHAnsi" w:cs="Arial"/>
          <w:sz w:val="22"/>
          <w:szCs w:val="22"/>
        </w:rPr>
        <w:t>ferty wraz z załącznikami są zgodne ze stanem faktycznym,</w:t>
      </w:r>
    </w:p>
    <w:p w14:paraId="7E7588F8" w14:textId="77777777" w:rsidR="009248FB" w:rsidRPr="00263DD0" w:rsidRDefault="009248FB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>nie zalegam(my) z opłacaniem podatków i opłat,</w:t>
      </w:r>
    </w:p>
    <w:p w14:paraId="7E148E2C" w14:textId="77777777" w:rsidR="009248FB" w:rsidRPr="00263DD0" w:rsidRDefault="009248FB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>nie zalegam(my) z opłacaniem składek na ubezpieczenie zdrowotne lub społeczne,</w:t>
      </w:r>
    </w:p>
    <w:p w14:paraId="124C93CD" w14:textId="733FCE1D" w:rsidR="009717E6" w:rsidRPr="00263DD0" w:rsidRDefault="009717E6" w:rsidP="0026720C">
      <w:pPr>
        <w:numPr>
          <w:ilvl w:val="0"/>
          <w:numId w:val="17"/>
        </w:numPr>
        <w:spacing w:before="0"/>
        <w:ind w:hanging="294"/>
        <w:rPr>
          <w:rFonts w:asciiTheme="minorHAnsi" w:hAnsiTheme="minorHAnsi" w:cs="Arial"/>
          <w:sz w:val="22"/>
          <w:szCs w:val="20"/>
        </w:rPr>
      </w:pPr>
      <w:r w:rsidRPr="00263DD0">
        <w:rPr>
          <w:rFonts w:asciiTheme="minorHAnsi" w:hAnsiTheme="minorHAnsi"/>
          <w:sz w:val="22"/>
          <w:szCs w:val="20"/>
        </w:rPr>
        <w:t>nie podlegam (my) wykluczeniu z postępowania,</w:t>
      </w:r>
    </w:p>
    <w:p w14:paraId="38041F36" w14:textId="112E3343" w:rsidR="00F1382C" w:rsidRPr="00263DD0" w:rsidRDefault="00F1382C" w:rsidP="0026720C">
      <w:pPr>
        <w:numPr>
          <w:ilvl w:val="0"/>
          <w:numId w:val="17"/>
        </w:numPr>
        <w:spacing w:before="0"/>
        <w:ind w:hanging="294"/>
        <w:rPr>
          <w:rFonts w:asciiTheme="minorHAnsi" w:hAnsiTheme="minorHAnsi" w:cs="Arial"/>
          <w:sz w:val="22"/>
          <w:szCs w:val="20"/>
        </w:rPr>
      </w:pPr>
      <w:r w:rsidRPr="00263DD0">
        <w:rPr>
          <w:rFonts w:asciiTheme="minorHAnsi" w:hAnsiTheme="minorHAnsi"/>
          <w:sz w:val="22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59F2664" w14:textId="77777777" w:rsidR="009248FB" w:rsidRPr="00263DD0" w:rsidRDefault="009248FB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 xml:space="preserve">jesteśmy podmiotem, w którym Skarb Państwa posiada bezpośrednio lub pośrednio udziały [dodatkowa informacja do celów statystycznych]: </w:t>
      </w:r>
    </w:p>
    <w:p w14:paraId="02932A8F" w14:textId="5267FDA7" w:rsidR="00330DAA" w:rsidRPr="00263DD0" w:rsidRDefault="009248FB" w:rsidP="00365937">
      <w:pPr>
        <w:spacing w:after="120"/>
        <w:ind w:left="720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63DD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162AC">
        <w:rPr>
          <w:rFonts w:asciiTheme="minorHAnsi" w:hAnsiTheme="minorHAnsi" w:cs="Arial"/>
          <w:sz w:val="22"/>
          <w:szCs w:val="22"/>
        </w:rPr>
      </w:r>
      <w:r w:rsidR="00A162AC">
        <w:rPr>
          <w:rFonts w:asciiTheme="minorHAnsi" w:hAnsiTheme="minorHAnsi" w:cs="Arial"/>
          <w:sz w:val="22"/>
          <w:szCs w:val="22"/>
        </w:rPr>
        <w:fldChar w:fldCharType="separate"/>
      </w:r>
      <w:r w:rsidRPr="00263DD0">
        <w:rPr>
          <w:rFonts w:asciiTheme="minorHAnsi" w:hAnsiTheme="minorHAnsi" w:cs="Arial"/>
          <w:sz w:val="22"/>
          <w:szCs w:val="22"/>
        </w:rPr>
        <w:fldChar w:fldCharType="end"/>
      </w:r>
      <w:r w:rsidRPr="00263DD0">
        <w:rPr>
          <w:rFonts w:asciiTheme="minorHAnsi" w:hAnsiTheme="minorHAnsi" w:cs="Arial"/>
          <w:sz w:val="22"/>
          <w:szCs w:val="22"/>
        </w:rPr>
        <w:t xml:space="preserve"> tak / </w:t>
      </w:r>
      <w:r w:rsidRPr="00263DD0">
        <w:rPr>
          <w:rFonts w:asciiTheme="minorHAnsi" w:hAnsiTheme="minorHAnsi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3DD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162AC">
        <w:rPr>
          <w:rFonts w:asciiTheme="minorHAnsi" w:hAnsiTheme="minorHAnsi" w:cs="Arial"/>
          <w:sz w:val="22"/>
          <w:szCs w:val="22"/>
        </w:rPr>
      </w:r>
      <w:r w:rsidR="00A162AC">
        <w:rPr>
          <w:rFonts w:asciiTheme="minorHAnsi" w:hAnsiTheme="minorHAnsi" w:cs="Arial"/>
          <w:sz w:val="22"/>
          <w:szCs w:val="22"/>
        </w:rPr>
        <w:fldChar w:fldCharType="separate"/>
      </w:r>
      <w:r w:rsidRPr="00263DD0">
        <w:rPr>
          <w:rFonts w:asciiTheme="minorHAnsi" w:hAnsiTheme="minorHAnsi" w:cs="Arial"/>
          <w:sz w:val="22"/>
          <w:szCs w:val="22"/>
        </w:rPr>
        <w:fldChar w:fldCharType="end"/>
      </w:r>
      <w:r w:rsidRPr="00263DD0">
        <w:rPr>
          <w:rFonts w:asciiTheme="minorHAnsi" w:hAnsiTheme="minorHAnsi" w:cs="Arial"/>
          <w:sz w:val="22"/>
          <w:szCs w:val="22"/>
        </w:rPr>
        <w:t xml:space="preserve"> nie</w:t>
      </w:r>
    </w:p>
    <w:p w14:paraId="4E211BE1" w14:textId="77777777" w:rsidR="00AE00EF" w:rsidRPr="00263DD0" w:rsidRDefault="00AE00EF" w:rsidP="0026720C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sz w:val="22"/>
          <w:szCs w:val="22"/>
        </w:rPr>
        <w:t>osobą uprawnioną do udzielania wyjaśnień Zamawiającemu w imieniu Wykonawcy jest:</w:t>
      </w:r>
    </w:p>
    <w:p w14:paraId="761C0090" w14:textId="77777777" w:rsidR="009F07A5" w:rsidRPr="00263DD0" w:rsidRDefault="009F07A5" w:rsidP="00685244">
      <w:pPr>
        <w:spacing w:before="40"/>
        <w:ind w:left="70" w:right="402" w:firstLine="355"/>
        <w:jc w:val="left"/>
        <w:rPr>
          <w:rFonts w:asciiTheme="minorHAnsi" w:hAnsiTheme="minorHAnsi" w:cs="Arial"/>
          <w:iCs/>
          <w:sz w:val="22"/>
          <w:szCs w:val="22"/>
        </w:rPr>
      </w:pPr>
    </w:p>
    <w:p w14:paraId="67375749" w14:textId="77777777" w:rsidR="00EE5356" w:rsidRPr="00263DD0" w:rsidRDefault="00AE00EF" w:rsidP="00685244">
      <w:pPr>
        <w:spacing w:before="40"/>
        <w:ind w:left="70" w:right="402" w:firstLine="355"/>
        <w:jc w:val="left"/>
        <w:rPr>
          <w:rFonts w:asciiTheme="minorHAnsi" w:hAnsiTheme="minorHAnsi" w:cs="Arial"/>
          <w:sz w:val="22"/>
          <w:szCs w:val="22"/>
        </w:rPr>
      </w:pPr>
      <w:r w:rsidRPr="00263DD0">
        <w:rPr>
          <w:rFonts w:asciiTheme="minorHAnsi" w:hAnsiTheme="minorHAnsi" w:cs="Arial"/>
          <w:iCs/>
          <w:sz w:val="22"/>
          <w:szCs w:val="22"/>
        </w:rPr>
        <w:t>Pan(i) ………………………. , tel.: ……………………….. e-mail: ………………………..</w:t>
      </w:r>
    </w:p>
    <w:p w14:paraId="511C6F79" w14:textId="77777777" w:rsidR="00144EB5" w:rsidRPr="00263DD0" w:rsidRDefault="00144EB5" w:rsidP="00144EB5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263DD0" w14:paraId="32FD61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4AED5AA2" w14:textId="19264218" w:rsidR="00EE5356" w:rsidRPr="00263DD0" w:rsidRDefault="00EE5356" w:rsidP="00877E44">
            <w:pPr>
              <w:jc w:val="center"/>
              <w:rPr>
                <w:rFonts w:asciiTheme="minorHAnsi" w:hAnsiTheme="minorHAnsi" w:cs="Arial"/>
                <w:sz w:val="20"/>
                <w:szCs w:val="22"/>
                <w:lang w:val="de-DE"/>
              </w:rPr>
            </w:pPr>
            <w:r w:rsidRPr="00263DD0">
              <w:rPr>
                <w:rFonts w:asciiTheme="minorHAnsi" w:hAnsiTheme="minorHAnsi" w:cs="Arial"/>
                <w:sz w:val="20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63DD0">
              <w:rPr>
                <w:rFonts w:asciiTheme="minorHAnsi" w:hAnsiTheme="minorHAnsi" w:cs="Arial"/>
                <w:sz w:val="20"/>
                <w:szCs w:val="22"/>
              </w:rPr>
              <w:instrText xml:space="preserve"> FORMTEXT </w:instrText>
            </w:r>
            <w:r w:rsidRPr="00263DD0">
              <w:rPr>
                <w:rFonts w:asciiTheme="minorHAnsi" w:hAnsiTheme="minorHAnsi" w:cs="Arial"/>
                <w:sz w:val="20"/>
                <w:szCs w:val="22"/>
              </w:rPr>
            </w:r>
            <w:r w:rsidRPr="00263DD0">
              <w:rPr>
                <w:rFonts w:asciiTheme="minorHAnsi" w:hAnsiTheme="minorHAnsi" w:cs="Arial"/>
                <w:sz w:val="20"/>
                <w:szCs w:val="22"/>
              </w:rPr>
              <w:fldChar w:fldCharType="separate"/>
            </w:r>
            <w:r w:rsidRPr="00263DD0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263DD0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263DD0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263DD0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263DD0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263DD0">
              <w:rPr>
                <w:rFonts w:asciiTheme="minorHAnsi" w:hAnsiTheme="minorHAnsi"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55A" w14:textId="77777777" w:rsidR="00EE5356" w:rsidRPr="00263DD0" w:rsidRDefault="00EE5356" w:rsidP="00877E44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EE5356" w:rsidRPr="00263DD0" w14:paraId="0AB1031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9CA59F" w14:textId="77777777" w:rsidR="00EE5356" w:rsidRPr="00263DD0" w:rsidRDefault="00EE5356" w:rsidP="00877E44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263DD0">
              <w:rPr>
                <w:rFonts w:asciiTheme="minorHAnsi" w:hAnsiTheme="minorHAns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8AA38C" w14:textId="77777777" w:rsidR="00EE5356" w:rsidRPr="00263DD0" w:rsidRDefault="00EE5356" w:rsidP="00877E44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  <w:lang w:val="de-DE"/>
              </w:rPr>
            </w:pPr>
            <w:r w:rsidRPr="00263DD0">
              <w:rPr>
                <w:rFonts w:asciiTheme="minorHAnsi" w:hAnsiTheme="minorHAnsi" w:cs="Arial"/>
                <w:sz w:val="20"/>
                <w:szCs w:val="22"/>
              </w:rPr>
              <w:t>Pieczęć imienna i podpis przedstawiciela(i) Wykonawcy</w:t>
            </w:r>
          </w:p>
        </w:tc>
      </w:tr>
    </w:tbl>
    <w:p w14:paraId="43D01292" w14:textId="77777777" w:rsidR="00EE5356" w:rsidRPr="00263DD0" w:rsidRDefault="00EE5356" w:rsidP="000A6F79">
      <w:pPr>
        <w:spacing w:before="0"/>
        <w:rPr>
          <w:rFonts w:asciiTheme="minorHAnsi" w:hAnsiTheme="minorHAnsi" w:cs="Arial"/>
          <w:sz w:val="22"/>
          <w:szCs w:val="22"/>
        </w:rPr>
      </w:pPr>
    </w:p>
    <w:p w14:paraId="206551FE" w14:textId="2B4E860E" w:rsidR="009F07A5" w:rsidRPr="00263DD0" w:rsidRDefault="009F07A5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" w:name="_Toc382495769"/>
      <w:bookmarkStart w:id="3" w:name="_Toc389210257"/>
      <w:r w:rsidRPr="00263DD0">
        <w:rPr>
          <w:rFonts w:asciiTheme="minorHAnsi" w:hAnsiTheme="minorHAnsi" w:cs="Arial"/>
          <w:b/>
          <w:sz w:val="22"/>
          <w:szCs w:val="22"/>
        </w:rPr>
        <w:br w:type="page"/>
      </w:r>
    </w:p>
    <w:p w14:paraId="100B9A46" w14:textId="77777777" w:rsidR="004D7C1B" w:rsidRPr="00980D40" w:rsidRDefault="004D7C1B" w:rsidP="004D7C1B">
      <w:pPr>
        <w:pStyle w:val="Spiszacznikw"/>
      </w:pPr>
      <w:bookmarkStart w:id="4" w:name="_Toc528049694"/>
      <w:bookmarkStart w:id="5" w:name="_Toc532553959"/>
      <w:bookmarkStart w:id="6" w:name="_Toc382495770"/>
      <w:bookmarkStart w:id="7" w:name="_Toc389210258"/>
      <w:bookmarkStart w:id="8" w:name="_Toc451844392"/>
      <w:bookmarkStart w:id="9" w:name="_Toc451852655"/>
      <w:bookmarkStart w:id="10" w:name="_Toc475444098"/>
      <w:bookmarkStart w:id="11" w:name="_Toc475444101"/>
      <w:bookmarkStart w:id="12" w:name="_Toc451844395"/>
      <w:bookmarkStart w:id="13" w:name="_Toc451852658"/>
      <w:bookmarkEnd w:id="2"/>
      <w:bookmarkEnd w:id="3"/>
      <w:r w:rsidRPr="00980D40">
        <w:lastRenderedPageBreak/>
        <w:t>Załącznik nr 2 – Oświadczenie o uczestnictwie w grupie kapitałowej</w:t>
      </w:r>
      <w:bookmarkEnd w:id="4"/>
      <w:bookmarkEnd w:id="5"/>
    </w:p>
    <w:p w14:paraId="282A2CF3" w14:textId="77777777" w:rsidR="004D7C1B" w:rsidRPr="00980D40" w:rsidRDefault="004D7C1B" w:rsidP="004D7C1B">
      <w:pPr>
        <w:spacing w:line="276" w:lineRule="auto"/>
        <w:rPr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D7C1B" w:rsidRPr="00980D40" w14:paraId="46A2AA61" w14:textId="77777777" w:rsidTr="009811F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B1E9F" w14:textId="77777777" w:rsidR="004D7C1B" w:rsidRPr="00980D40" w:rsidRDefault="004D7C1B" w:rsidP="009811F2">
            <w:pPr>
              <w:tabs>
                <w:tab w:val="left" w:pos="70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D7C1B" w:rsidRPr="00980D40" w14:paraId="737E1523" w14:textId="77777777" w:rsidTr="0098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96F2560" w14:textId="77777777" w:rsidR="004D7C1B" w:rsidRPr="00980D40" w:rsidRDefault="004D7C1B" w:rsidP="009811F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980D4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9C16B" w14:textId="77777777" w:rsidR="004D7C1B" w:rsidRPr="00980D40" w:rsidRDefault="004D7C1B" w:rsidP="009811F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14:paraId="46FDD5CD" w14:textId="77777777" w:rsidR="004D7C1B" w:rsidRPr="00980D40" w:rsidRDefault="004D7C1B" w:rsidP="004D7C1B">
      <w:pPr>
        <w:spacing w:line="276" w:lineRule="auto"/>
        <w:rPr>
          <w:sz w:val="20"/>
          <w:szCs w:val="20"/>
        </w:rPr>
      </w:pPr>
    </w:p>
    <w:p w14:paraId="12FFFD81" w14:textId="77777777" w:rsidR="004D7C1B" w:rsidRPr="00980D40" w:rsidRDefault="004D7C1B" w:rsidP="004D7C1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  <w:r w:rsidRPr="00980D40">
        <w:rPr>
          <w:b/>
          <w:sz w:val="20"/>
          <w:szCs w:val="20"/>
        </w:rPr>
        <w:t>Oświadczenie o przynależności lub braku przynależności do tej samej grupy kapitałowej</w:t>
      </w:r>
    </w:p>
    <w:p w14:paraId="01AD0426" w14:textId="77777777" w:rsidR="004D7C1B" w:rsidRPr="00980D40" w:rsidRDefault="004D7C1B" w:rsidP="004D7C1B">
      <w:pPr>
        <w:suppressAutoHyphens/>
        <w:spacing w:line="276" w:lineRule="auto"/>
        <w:rPr>
          <w:sz w:val="20"/>
          <w:szCs w:val="20"/>
          <w:lang w:eastAsia="ar-SA"/>
        </w:rPr>
      </w:pPr>
    </w:p>
    <w:p w14:paraId="6584E7D1" w14:textId="77777777" w:rsidR="004D7C1B" w:rsidRPr="00980D40" w:rsidRDefault="004D7C1B" w:rsidP="004D7C1B">
      <w:pPr>
        <w:suppressAutoHyphens/>
        <w:spacing w:line="276" w:lineRule="auto"/>
        <w:rPr>
          <w:sz w:val="20"/>
          <w:szCs w:val="20"/>
          <w:lang w:eastAsia="ar-SA"/>
        </w:rPr>
      </w:pPr>
      <w:r w:rsidRPr="00980D40">
        <w:rPr>
          <w:sz w:val="20"/>
          <w:szCs w:val="20"/>
          <w:lang w:eastAsia="ar-SA"/>
        </w:rPr>
        <w:t xml:space="preserve">Działając w imieniu i na rzecz (nazwa /firma/ i adres Wykonawcy) </w:t>
      </w:r>
    </w:p>
    <w:p w14:paraId="36BE17BE" w14:textId="77777777" w:rsidR="004D7C1B" w:rsidRPr="00980D40" w:rsidRDefault="004D7C1B" w:rsidP="004D7C1B">
      <w:pPr>
        <w:suppressAutoHyphens/>
        <w:spacing w:line="276" w:lineRule="auto"/>
        <w:rPr>
          <w:sz w:val="20"/>
          <w:szCs w:val="20"/>
          <w:lang w:eastAsia="ar-SA"/>
        </w:rPr>
      </w:pPr>
    </w:p>
    <w:p w14:paraId="35A1A433" w14:textId="77777777" w:rsidR="004D7C1B" w:rsidRPr="00980D40" w:rsidRDefault="004D7C1B" w:rsidP="004D7C1B">
      <w:pPr>
        <w:suppressAutoHyphens/>
        <w:spacing w:line="276" w:lineRule="auto"/>
        <w:rPr>
          <w:sz w:val="20"/>
          <w:szCs w:val="20"/>
          <w:lang w:eastAsia="ar-SA"/>
        </w:rPr>
      </w:pPr>
      <w:r w:rsidRPr="00980D40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524F9A5" w14:textId="77777777" w:rsidR="004D7C1B" w:rsidRPr="00980D40" w:rsidRDefault="004D7C1B" w:rsidP="004D7C1B">
      <w:pPr>
        <w:suppressAutoHyphens/>
        <w:spacing w:line="276" w:lineRule="auto"/>
        <w:rPr>
          <w:sz w:val="20"/>
          <w:szCs w:val="20"/>
          <w:lang w:eastAsia="ar-SA"/>
        </w:rPr>
      </w:pPr>
    </w:p>
    <w:p w14:paraId="4689DC7F" w14:textId="77777777" w:rsidR="004D7C1B" w:rsidRPr="00980D40" w:rsidRDefault="004D7C1B" w:rsidP="004D7C1B">
      <w:pPr>
        <w:suppressAutoHyphens/>
        <w:spacing w:line="276" w:lineRule="auto"/>
        <w:rPr>
          <w:sz w:val="20"/>
          <w:szCs w:val="20"/>
          <w:lang w:eastAsia="ar-SA"/>
        </w:rPr>
      </w:pPr>
      <w:r w:rsidRPr="00980D40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DCDEC3" w14:textId="77777777" w:rsidR="004D7C1B" w:rsidRPr="00980D40" w:rsidRDefault="004D7C1B" w:rsidP="0026720C">
      <w:pPr>
        <w:numPr>
          <w:ilvl w:val="0"/>
          <w:numId w:val="44"/>
        </w:numPr>
        <w:suppressAutoHyphens/>
        <w:spacing w:before="0" w:line="276" w:lineRule="auto"/>
        <w:rPr>
          <w:sz w:val="20"/>
          <w:szCs w:val="20"/>
          <w:lang w:eastAsia="ar-SA"/>
        </w:rPr>
      </w:pPr>
      <w:r w:rsidRPr="00980D40">
        <w:rPr>
          <w:sz w:val="20"/>
          <w:szCs w:val="20"/>
          <w:lang w:eastAsia="ar-SA"/>
        </w:rPr>
        <w:t xml:space="preserve">**oświadczam, że przynależę do grupy kapitałowej </w:t>
      </w:r>
      <w:r w:rsidRPr="00980D40">
        <w:rPr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15AA487" w14:textId="77777777" w:rsidR="004D7C1B" w:rsidRPr="00980D40" w:rsidRDefault="004D7C1B" w:rsidP="004D7C1B">
      <w:pPr>
        <w:suppressAutoHyphens/>
        <w:spacing w:line="276" w:lineRule="auto"/>
        <w:ind w:left="446"/>
        <w:rPr>
          <w:szCs w:val="22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4D7C1B" w:rsidRPr="00980D40" w14:paraId="032A04A5" w14:textId="77777777" w:rsidTr="009811F2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67FAD" w14:textId="77777777" w:rsidR="004D7C1B" w:rsidRPr="00980D40" w:rsidRDefault="004D7C1B" w:rsidP="009811F2">
            <w:pPr>
              <w:suppressAutoHyphens/>
              <w:spacing w:line="276" w:lineRule="auto"/>
              <w:jc w:val="center"/>
              <w:rPr>
                <w:szCs w:val="22"/>
                <w:lang w:eastAsia="ar-SA"/>
              </w:rPr>
            </w:pPr>
            <w:r w:rsidRPr="00980D40">
              <w:rPr>
                <w:szCs w:val="22"/>
                <w:lang w:eastAsia="ar-S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CBEE8" w14:textId="77777777" w:rsidR="004D7C1B" w:rsidRPr="00980D40" w:rsidRDefault="004D7C1B" w:rsidP="009811F2">
            <w:pPr>
              <w:suppressAutoHyphens/>
              <w:spacing w:line="276" w:lineRule="auto"/>
              <w:jc w:val="center"/>
              <w:rPr>
                <w:szCs w:val="22"/>
                <w:lang w:eastAsia="ar-SA"/>
              </w:rPr>
            </w:pPr>
            <w:r w:rsidRPr="00980D40">
              <w:rPr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8BF5" w14:textId="77777777" w:rsidR="004D7C1B" w:rsidRPr="00980D40" w:rsidRDefault="004D7C1B" w:rsidP="009811F2">
            <w:pPr>
              <w:suppressAutoHyphens/>
              <w:spacing w:line="276" w:lineRule="auto"/>
              <w:jc w:val="center"/>
              <w:rPr>
                <w:szCs w:val="22"/>
                <w:lang w:eastAsia="ar-SA"/>
              </w:rPr>
            </w:pPr>
            <w:r w:rsidRPr="00980D40">
              <w:rPr>
                <w:szCs w:val="22"/>
                <w:lang w:eastAsia="ar-SA"/>
              </w:rPr>
              <w:t>Adres</w:t>
            </w:r>
          </w:p>
        </w:tc>
      </w:tr>
      <w:tr w:rsidR="004D7C1B" w:rsidRPr="00980D40" w14:paraId="6D94287A" w14:textId="77777777" w:rsidTr="009811F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0E679" w14:textId="77777777" w:rsidR="004D7C1B" w:rsidRPr="00980D40" w:rsidRDefault="004D7C1B" w:rsidP="009811F2">
            <w:pPr>
              <w:suppressAutoHyphens/>
              <w:spacing w:line="276" w:lineRule="auto"/>
              <w:rPr>
                <w:szCs w:val="22"/>
                <w:lang w:eastAsia="ar-SA"/>
              </w:rPr>
            </w:pPr>
            <w:r w:rsidRPr="00980D40">
              <w:rPr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69ED2" w14:textId="77777777" w:rsidR="004D7C1B" w:rsidRPr="00980D40" w:rsidRDefault="004D7C1B" w:rsidP="009811F2">
            <w:pPr>
              <w:suppressAutoHyphens/>
              <w:snapToGrid w:val="0"/>
              <w:spacing w:line="276" w:lineRule="auto"/>
              <w:rPr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B9F" w14:textId="77777777" w:rsidR="004D7C1B" w:rsidRPr="00980D40" w:rsidRDefault="004D7C1B" w:rsidP="009811F2">
            <w:pPr>
              <w:suppressAutoHyphens/>
              <w:snapToGrid w:val="0"/>
              <w:spacing w:line="276" w:lineRule="auto"/>
              <w:rPr>
                <w:szCs w:val="22"/>
                <w:lang w:eastAsia="ar-SA"/>
              </w:rPr>
            </w:pPr>
          </w:p>
        </w:tc>
      </w:tr>
      <w:tr w:rsidR="004D7C1B" w:rsidRPr="00980D40" w14:paraId="0636D306" w14:textId="77777777" w:rsidTr="009811F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1C8BA" w14:textId="77777777" w:rsidR="004D7C1B" w:rsidRPr="00980D40" w:rsidRDefault="004D7C1B" w:rsidP="009811F2">
            <w:pPr>
              <w:suppressAutoHyphens/>
              <w:spacing w:line="276" w:lineRule="auto"/>
              <w:rPr>
                <w:szCs w:val="22"/>
                <w:lang w:eastAsia="ar-SA"/>
              </w:rPr>
            </w:pPr>
            <w:r w:rsidRPr="00980D40">
              <w:rPr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E83E0" w14:textId="77777777" w:rsidR="004D7C1B" w:rsidRPr="00980D40" w:rsidRDefault="004D7C1B" w:rsidP="009811F2">
            <w:pPr>
              <w:suppressAutoHyphens/>
              <w:snapToGrid w:val="0"/>
              <w:spacing w:line="276" w:lineRule="auto"/>
              <w:rPr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0F55" w14:textId="77777777" w:rsidR="004D7C1B" w:rsidRPr="00980D40" w:rsidRDefault="004D7C1B" w:rsidP="009811F2">
            <w:pPr>
              <w:suppressAutoHyphens/>
              <w:snapToGrid w:val="0"/>
              <w:spacing w:line="276" w:lineRule="auto"/>
              <w:rPr>
                <w:szCs w:val="22"/>
                <w:lang w:eastAsia="ar-SA"/>
              </w:rPr>
            </w:pPr>
          </w:p>
        </w:tc>
      </w:tr>
    </w:tbl>
    <w:p w14:paraId="004A47EE" w14:textId="77777777" w:rsidR="004D7C1B" w:rsidRPr="00980D40" w:rsidRDefault="004D7C1B" w:rsidP="004D7C1B">
      <w:pPr>
        <w:widowControl w:val="0"/>
        <w:spacing w:line="276" w:lineRule="auto"/>
        <w:rPr>
          <w:szCs w:val="22"/>
        </w:rPr>
      </w:pPr>
    </w:p>
    <w:p w14:paraId="3CB62927" w14:textId="77777777" w:rsidR="004D7C1B" w:rsidRPr="00980D40" w:rsidRDefault="004D7C1B" w:rsidP="004D7C1B">
      <w:pPr>
        <w:widowControl w:val="0"/>
        <w:spacing w:line="276" w:lineRule="auto"/>
        <w:rPr>
          <w:szCs w:val="22"/>
        </w:rPr>
      </w:pPr>
    </w:p>
    <w:p w14:paraId="3355947D" w14:textId="77777777" w:rsidR="004D7C1B" w:rsidRPr="00980D40" w:rsidRDefault="004D7C1B" w:rsidP="004D7C1B">
      <w:pPr>
        <w:widowControl w:val="0"/>
        <w:spacing w:line="276" w:lineRule="auto"/>
        <w:rPr>
          <w:szCs w:val="22"/>
        </w:rPr>
      </w:pPr>
    </w:p>
    <w:p w14:paraId="752E6024" w14:textId="77777777" w:rsidR="004D7C1B" w:rsidRPr="00980D40" w:rsidRDefault="004D7C1B" w:rsidP="004D7C1B">
      <w:pPr>
        <w:spacing w:line="276" w:lineRule="auto"/>
        <w:rPr>
          <w:i/>
          <w:sz w:val="16"/>
          <w:szCs w:val="16"/>
        </w:rPr>
      </w:pPr>
      <w:r w:rsidRPr="00980D40">
        <w:rPr>
          <w:i/>
          <w:sz w:val="16"/>
          <w:szCs w:val="16"/>
        </w:rPr>
        <w:t>.......................................</w:t>
      </w:r>
    </w:p>
    <w:p w14:paraId="0F2B3207" w14:textId="77777777" w:rsidR="004D7C1B" w:rsidRPr="00980D40" w:rsidRDefault="004D7C1B" w:rsidP="004D7C1B">
      <w:pPr>
        <w:spacing w:line="276" w:lineRule="auto"/>
        <w:ind w:right="7088" w:firstLine="142"/>
        <w:jc w:val="left"/>
        <w:rPr>
          <w:i/>
          <w:sz w:val="16"/>
          <w:szCs w:val="16"/>
        </w:rPr>
      </w:pPr>
      <w:r w:rsidRPr="00980D40">
        <w:rPr>
          <w:i/>
          <w:sz w:val="16"/>
          <w:szCs w:val="16"/>
        </w:rPr>
        <w:t>(miejscowość, data)</w:t>
      </w:r>
    </w:p>
    <w:p w14:paraId="072AEE38" w14:textId="77777777" w:rsidR="004D7C1B" w:rsidRPr="00980D40" w:rsidRDefault="004D7C1B" w:rsidP="004D7C1B">
      <w:pPr>
        <w:spacing w:line="276" w:lineRule="auto"/>
        <w:jc w:val="right"/>
        <w:rPr>
          <w:i/>
          <w:sz w:val="16"/>
          <w:szCs w:val="16"/>
        </w:rPr>
      </w:pPr>
      <w:r w:rsidRPr="00980D40">
        <w:rPr>
          <w:i/>
          <w:sz w:val="16"/>
          <w:szCs w:val="16"/>
        </w:rPr>
        <w:t>..................................................................</w:t>
      </w:r>
    </w:p>
    <w:p w14:paraId="15018C40" w14:textId="77777777" w:rsidR="004D7C1B" w:rsidRPr="00980D40" w:rsidRDefault="004D7C1B" w:rsidP="004D7C1B">
      <w:pPr>
        <w:suppressAutoHyphens/>
        <w:spacing w:line="276" w:lineRule="auto"/>
        <w:ind w:firstLine="6946"/>
        <w:rPr>
          <w:i/>
          <w:sz w:val="16"/>
          <w:szCs w:val="16"/>
          <w:lang w:eastAsia="ar-SA"/>
        </w:rPr>
      </w:pPr>
      <w:r w:rsidRPr="00980D40">
        <w:rPr>
          <w:i/>
          <w:sz w:val="16"/>
          <w:szCs w:val="16"/>
          <w:lang w:eastAsia="ar-SA"/>
        </w:rPr>
        <w:t xml:space="preserve">    (podpis i pieczęć Wykonawcy)</w:t>
      </w:r>
    </w:p>
    <w:p w14:paraId="776E25AC" w14:textId="77777777" w:rsidR="004D7C1B" w:rsidRPr="00980D40" w:rsidRDefault="004D7C1B" w:rsidP="004D7C1B">
      <w:pPr>
        <w:suppressAutoHyphens/>
        <w:spacing w:line="276" w:lineRule="auto"/>
        <w:rPr>
          <w:szCs w:val="22"/>
          <w:lang w:eastAsia="ar-SA"/>
        </w:rPr>
      </w:pPr>
      <w:r w:rsidRPr="00980D4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706F1" wp14:editId="4442046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B9D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57A8410D" w14:textId="77777777" w:rsidR="004D7C1B" w:rsidRPr="00980D40" w:rsidRDefault="004D7C1B" w:rsidP="0026720C">
      <w:pPr>
        <w:numPr>
          <w:ilvl w:val="0"/>
          <w:numId w:val="44"/>
        </w:numPr>
        <w:suppressAutoHyphens/>
        <w:spacing w:before="0" w:line="276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980D40">
        <w:rPr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980D40">
        <w:rPr>
          <w:sz w:val="20"/>
          <w:szCs w:val="20"/>
        </w:rPr>
        <w:t>zgodnie z definicją w art. 3 ust. 1 pkt. 44 Ustawy o Rachunkowości z dnia 29 września 1994</w:t>
      </w:r>
      <w:r w:rsidRPr="00980D40">
        <w:rPr>
          <w:color w:val="000000" w:themeColor="text1"/>
          <w:sz w:val="20"/>
          <w:szCs w:val="20"/>
          <w:lang w:eastAsia="ar-SA"/>
        </w:rPr>
        <w:t>.</w:t>
      </w:r>
    </w:p>
    <w:p w14:paraId="6CD47C71" w14:textId="77777777" w:rsidR="004D7C1B" w:rsidRPr="00980D40" w:rsidRDefault="004D7C1B" w:rsidP="004D7C1B">
      <w:pPr>
        <w:suppressAutoHyphens/>
        <w:spacing w:line="276" w:lineRule="auto"/>
        <w:rPr>
          <w:sz w:val="16"/>
          <w:szCs w:val="16"/>
          <w:lang w:eastAsia="ar-SA"/>
        </w:rPr>
      </w:pPr>
    </w:p>
    <w:p w14:paraId="69A07E40" w14:textId="77777777" w:rsidR="004D7C1B" w:rsidRPr="00980D40" w:rsidRDefault="004D7C1B" w:rsidP="004D7C1B">
      <w:pPr>
        <w:suppressAutoHyphens/>
        <w:spacing w:line="276" w:lineRule="auto"/>
        <w:rPr>
          <w:i/>
          <w:sz w:val="16"/>
          <w:szCs w:val="16"/>
          <w:lang w:eastAsia="ar-SA"/>
        </w:rPr>
      </w:pPr>
      <w:r w:rsidRPr="00980D40">
        <w:rPr>
          <w:i/>
          <w:sz w:val="16"/>
          <w:szCs w:val="16"/>
          <w:lang w:eastAsia="ar-SA"/>
        </w:rPr>
        <w:t>.......................................</w:t>
      </w:r>
    </w:p>
    <w:p w14:paraId="4D184207" w14:textId="77777777" w:rsidR="004D7C1B" w:rsidRPr="00980D40" w:rsidRDefault="004D7C1B" w:rsidP="004D7C1B">
      <w:pPr>
        <w:suppressAutoHyphens/>
        <w:spacing w:line="276" w:lineRule="auto"/>
        <w:ind w:firstLine="142"/>
        <w:rPr>
          <w:i/>
          <w:sz w:val="16"/>
          <w:szCs w:val="16"/>
          <w:lang w:eastAsia="ar-SA"/>
        </w:rPr>
      </w:pPr>
      <w:r w:rsidRPr="00980D40">
        <w:rPr>
          <w:i/>
          <w:sz w:val="16"/>
          <w:szCs w:val="16"/>
          <w:lang w:eastAsia="ar-SA"/>
        </w:rPr>
        <w:t>(miejscowość, data)</w:t>
      </w:r>
    </w:p>
    <w:p w14:paraId="36A9EC26" w14:textId="77777777" w:rsidR="004D7C1B" w:rsidRPr="00980D40" w:rsidRDefault="004D7C1B" w:rsidP="004D7C1B">
      <w:pPr>
        <w:suppressAutoHyphens/>
        <w:spacing w:line="276" w:lineRule="auto"/>
        <w:ind w:firstLine="5812"/>
        <w:rPr>
          <w:i/>
          <w:sz w:val="16"/>
          <w:szCs w:val="16"/>
          <w:lang w:eastAsia="ar-SA"/>
        </w:rPr>
      </w:pPr>
      <w:r w:rsidRPr="00980D40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2FD52CF8" w14:textId="77777777" w:rsidR="004D7C1B" w:rsidRPr="00980D40" w:rsidRDefault="004D7C1B" w:rsidP="004D7C1B">
      <w:pPr>
        <w:suppressAutoHyphens/>
        <w:spacing w:line="276" w:lineRule="auto"/>
        <w:ind w:firstLine="5812"/>
        <w:rPr>
          <w:i/>
          <w:sz w:val="16"/>
          <w:szCs w:val="16"/>
          <w:lang w:eastAsia="ar-SA"/>
        </w:rPr>
      </w:pPr>
      <w:r w:rsidRPr="00980D40">
        <w:rPr>
          <w:i/>
          <w:sz w:val="16"/>
          <w:szCs w:val="16"/>
          <w:lang w:eastAsia="ar-SA"/>
        </w:rPr>
        <w:t>(podpis i pieczęć Wykonawcy)</w:t>
      </w:r>
    </w:p>
    <w:p w14:paraId="202B04A8" w14:textId="77777777" w:rsidR="004D7C1B" w:rsidRPr="00980D40" w:rsidRDefault="004D7C1B" w:rsidP="004D7C1B">
      <w:pPr>
        <w:spacing w:after="200" w:line="276" w:lineRule="auto"/>
        <w:jc w:val="left"/>
        <w:rPr>
          <w:i/>
          <w:sz w:val="16"/>
          <w:szCs w:val="16"/>
          <w:lang w:eastAsia="ar-SA"/>
        </w:rPr>
      </w:pPr>
      <w:r w:rsidRPr="00980D40">
        <w:rPr>
          <w:i/>
          <w:sz w:val="16"/>
          <w:szCs w:val="16"/>
          <w:lang w:eastAsia="ar-SA"/>
        </w:rPr>
        <w:br w:type="page"/>
      </w:r>
    </w:p>
    <w:p w14:paraId="2D5E5D5A" w14:textId="77777777" w:rsidR="004D7C1B" w:rsidRPr="00980D40" w:rsidRDefault="004D7C1B" w:rsidP="004D7C1B">
      <w:pPr>
        <w:suppressAutoHyphens/>
        <w:spacing w:line="276" w:lineRule="auto"/>
        <w:ind w:firstLine="6521"/>
        <w:rPr>
          <w:i/>
          <w:szCs w:val="22"/>
          <w:lang w:eastAsia="ar-SA"/>
        </w:rPr>
      </w:pPr>
    </w:p>
    <w:p w14:paraId="183001A4" w14:textId="77777777" w:rsidR="004D7C1B" w:rsidRPr="00980D40" w:rsidRDefault="004D7C1B" w:rsidP="004D7C1B">
      <w:pPr>
        <w:pStyle w:val="Spiszacznikw"/>
      </w:pPr>
      <w:bookmarkStart w:id="14" w:name="_Toc532553960"/>
      <w:r w:rsidRPr="00980D40">
        <w:t xml:space="preserve">Załącznik nr 3 - Upoważnienie </w:t>
      </w:r>
      <w:bookmarkEnd w:id="6"/>
      <w:bookmarkEnd w:id="7"/>
      <w:bookmarkEnd w:id="8"/>
      <w:bookmarkEnd w:id="9"/>
      <w:bookmarkEnd w:id="10"/>
      <w:r w:rsidRPr="00980D40">
        <w:t>udzielone przez Wykonawcę</w:t>
      </w:r>
      <w:bookmarkEnd w:id="14"/>
      <w:r w:rsidRPr="00980D40">
        <w:t xml:space="preserve"> </w:t>
      </w:r>
    </w:p>
    <w:p w14:paraId="04BBB00C" w14:textId="77777777" w:rsidR="004D7C1B" w:rsidRPr="00980D40" w:rsidRDefault="004D7C1B" w:rsidP="004D7C1B">
      <w:pPr>
        <w:spacing w:line="276" w:lineRule="auto"/>
        <w:rPr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D7C1B" w:rsidRPr="00980D40" w14:paraId="2DBAE060" w14:textId="77777777" w:rsidTr="009811F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6A11" w14:textId="77777777" w:rsidR="004D7C1B" w:rsidRPr="00980D40" w:rsidRDefault="004D7C1B" w:rsidP="009811F2">
            <w:pPr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4D7C1B" w:rsidRPr="00980D40" w14:paraId="5AFAEF12" w14:textId="77777777" w:rsidTr="0098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3E8050" w14:textId="77777777" w:rsidR="004D7C1B" w:rsidRPr="00980D40" w:rsidRDefault="004D7C1B" w:rsidP="009811F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980D4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D7B2A" w14:textId="77777777" w:rsidR="004D7C1B" w:rsidRPr="00980D40" w:rsidRDefault="004D7C1B" w:rsidP="009811F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2"/>
              </w:rPr>
            </w:pPr>
          </w:p>
        </w:tc>
      </w:tr>
    </w:tbl>
    <w:p w14:paraId="67B26645" w14:textId="77777777" w:rsidR="004D7C1B" w:rsidRPr="00980D40" w:rsidRDefault="004D7C1B" w:rsidP="004D7C1B">
      <w:pPr>
        <w:spacing w:line="276" w:lineRule="auto"/>
        <w:rPr>
          <w:szCs w:val="22"/>
        </w:rPr>
      </w:pPr>
    </w:p>
    <w:p w14:paraId="420A5203" w14:textId="77777777" w:rsidR="004D7C1B" w:rsidRPr="00980D40" w:rsidRDefault="004D7C1B" w:rsidP="004D7C1B">
      <w:pPr>
        <w:spacing w:line="276" w:lineRule="auto"/>
        <w:rPr>
          <w:szCs w:val="22"/>
        </w:rPr>
      </w:pPr>
    </w:p>
    <w:p w14:paraId="20F91AFA" w14:textId="77777777" w:rsidR="004D7C1B" w:rsidRPr="00980D40" w:rsidRDefault="004D7C1B" w:rsidP="004D7C1B">
      <w:pPr>
        <w:spacing w:line="276" w:lineRule="auto"/>
        <w:rPr>
          <w:sz w:val="20"/>
          <w:szCs w:val="20"/>
        </w:rPr>
      </w:pPr>
    </w:p>
    <w:p w14:paraId="0F8CB327" w14:textId="77777777" w:rsidR="004D7C1B" w:rsidRPr="00980D40" w:rsidRDefault="004D7C1B" w:rsidP="004D7C1B">
      <w:pPr>
        <w:spacing w:line="276" w:lineRule="auto"/>
        <w:rPr>
          <w:b/>
          <w:sz w:val="20"/>
          <w:szCs w:val="20"/>
        </w:rPr>
      </w:pPr>
      <w:r w:rsidRPr="00980D40">
        <w:rPr>
          <w:b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3C199D7" w14:textId="77777777" w:rsidR="004D7C1B" w:rsidRPr="00980D40" w:rsidRDefault="004D7C1B" w:rsidP="004D7C1B">
      <w:pPr>
        <w:spacing w:line="276" w:lineRule="auto"/>
        <w:rPr>
          <w:b/>
          <w:bCs/>
          <w:sz w:val="20"/>
          <w:szCs w:val="20"/>
          <w:u w:val="single"/>
        </w:rPr>
      </w:pPr>
    </w:p>
    <w:p w14:paraId="55378932" w14:textId="77777777" w:rsidR="004D7C1B" w:rsidRPr="00980D40" w:rsidRDefault="004D7C1B" w:rsidP="004D7C1B">
      <w:pPr>
        <w:spacing w:line="276" w:lineRule="auto"/>
        <w:rPr>
          <w:b/>
          <w:bCs/>
          <w:sz w:val="20"/>
          <w:szCs w:val="20"/>
          <w:u w:val="single"/>
        </w:rPr>
      </w:pPr>
    </w:p>
    <w:p w14:paraId="4E9736ED" w14:textId="77777777" w:rsidR="004D7C1B" w:rsidRPr="00980D40" w:rsidRDefault="004D7C1B" w:rsidP="004D7C1B">
      <w:pPr>
        <w:spacing w:line="276" w:lineRule="auto"/>
        <w:rPr>
          <w:b/>
          <w:bCs/>
          <w:sz w:val="20"/>
          <w:szCs w:val="20"/>
          <w:u w:val="single"/>
        </w:rPr>
      </w:pPr>
    </w:p>
    <w:p w14:paraId="1A23144A" w14:textId="77777777" w:rsidR="004D7C1B" w:rsidRPr="00980D40" w:rsidRDefault="004D7C1B" w:rsidP="004D7C1B">
      <w:pPr>
        <w:spacing w:line="276" w:lineRule="auto"/>
        <w:jc w:val="left"/>
        <w:rPr>
          <w:sz w:val="20"/>
          <w:szCs w:val="20"/>
        </w:rPr>
      </w:pPr>
      <w:r w:rsidRPr="00980D40">
        <w:rPr>
          <w:sz w:val="20"/>
          <w:szCs w:val="20"/>
        </w:rPr>
        <w:t>W imieniu ………………………………………………………….………………………….………………………..</w:t>
      </w:r>
    </w:p>
    <w:p w14:paraId="4ECE2DD4" w14:textId="77777777" w:rsidR="004D7C1B" w:rsidRPr="00980D40" w:rsidRDefault="004D7C1B" w:rsidP="004D7C1B">
      <w:pPr>
        <w:spacing w:line="276" w:lineRule="auto"/>
        <w:rPr>
          <w:sz w:val="20"/>
          <w:szCs w:val="20"/>
        </w:rPr>
      </w:pPr>
      <w:r w:rsidRPr="00980D40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56C0FAC7" w14:textId="77777777" w:rsidR="004D7C1B" w:rsidRPr="00980D40" w:rsidRDefault="004D7C1B" w:rsidP="0026720C">
      <w:pPr>
        <w:pStyle w:val="Akapitzlist"/>
        <w:numPr>
          <w:ilvl w:val="0"/>
          <w:numId w:val="6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80D40">
        <w:rPr>
          <w:rFonts w:ascii="Tahoma" w:hAnsi="Tahoma" w:cs="Tahoma"/>
          <w:sz w:val="20"/>
          <w:szCs w:val="20"/>
        </w:rPr>
        <w:t xml:space="preserve">podpisania oferty, </w:t>
      </w:r>
    </w:p>
    <w:p w14:paraId="44617930" w14:textId="77777777" w:rsidR="004D7C1B" w:rsidRPr="00980D40" w:rsidRDefault="004D7C1B" w:rsidP="0026720C">
      <w:pPr>
        <w:pStyle w:val="Akapitzlist"/>
        <w:numPr>
          <w:ilvl w:val="0"/>
          <w:numId w:val="6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80D40">
        <w:rPr>
          <w:rFonts w:ascii="Tahoma" w:hAnsi="Tahoma" w:cs="Tahoma"/>
          <w:sz w:val="20"/>
          <w:szCs w:val="20"/>
        </w:rPr>
        <w:t xml:space="preserve">podpisania wszystkich załączników do Warunków Zamówienia stanowiących integralną część oferty, </w:t>
      </w:r>
    </w:p>
    <w:p w14:paraId="6A72F88F" w14:textId="77777777" w:rsidR="004D7C1B" w:rsidRPr="00980D40" w:rsidRDefault="004D7C1B" w:rsidP="0026720C">
      <w:pPr>
        <w:pStyle w:val="Akapitzlist"/>
        <w:numPr>
          <w:ilvl w:val="0"/>
          <w:numId w:val="6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80D40">
        <w:rPr>
          <w:rFonts w:ascii="Tahoma" w:hAnsi="Tahoma" w:cs="Tahoma"/>
          <w:bCs/>
          <w:sz w:val="20"/>
          <w:szCs w:val="20"/>
        </w:rPr>
        <w:t>składania i przyjmowania innych oświadczeń woli w imieniu Wykonawcy w przedmiotowym postępowaniu</w:t>
      </w:r>
      <w:r w:rsidRPr="00980D40">
        <w:rPr>
          <w:rFonts w:ascii="Tahoma" w:hAnsi="Tahoma" w:cs="Tahoma"/>
          <w:sz w:val="20"/>
          <w:szCs w:val="20"/>
        </w:rPr>
        <w:t>.</w:t>
      </w:r>
    </w:p>
    <w:p w14:paraId="57B662C9" w14:textId="77777777" w:rsidR="004D7C1B" w:rsidRPr="00980D40" w:rsidRDefault="004D7C1B" w:rsidP="004D7C1B">
      <w:pPr>
        <w:spacing w:line="276" w:lineRule="auto"/>
        <w:ind w:left="5664" w:firstLine="708"/>
        <w:rPr>
          <w:szCs w:val="22"/>
        </w:rPr>
      </w:pPr>
    </w:p>
    <w:p w14:paraId="0AF894E3" w14:textId="77777777" w:rsidR="004D7C1B" w:rsidRPr="00980D40" w:rsidRDefault="004D7C1B" w:rsidP="004D7C1B">
      <w:pPr>
        <w:spacing w:line="276" w:lineRule="auto"/>
        <w:ind w:left="5664" w:firstLine="708"/>
        <w:rPr>
          <w:szCs w:val="22"/>
        </w:rPr>
      </w:pPr>
    </w:p>
    <w:p w14:paraId="7D747019" w14:textId="77777777" w:rsidR="004D7C1B" w:rsidRPr="00980D40" w:rsidRDefault="004D7C1B" w:rsidP="004D7C1B">
      <w:pPr>
        <w:spacing w:line="276" w:lineRule="auto"/>
        <w:rPr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7C1B" w:rsidRPr="00980D40" w14:paraId="34D16F59" w14:textId="77777777" w:rsidTr="009811F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2A7" w14:textId="77777777" w:rsidR="004D7C1B" w:rsidRPr="00980D40" w:rsidRDefault="004D7C1B" w:rsidP="009811F2">
            <w:pPr>
              <w:spacing w:line="276" w:lineRule="auto"/>
              <w:rPr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46F5E" w14:textId="77777777" w:rsidR="004D7C1B" w:rsidRPr="00980D40" w:rsidRDefault="004D7C1B" w:rsidP="009811F2">
            <w:pPr>
              <w:spacing w:line="276" w:lineRule="auto"/>
              <w:rPr>
                <w:szCs w:val="22"/>
              </w:rPr>
            </w:pPr>
          </w:p>
        </w:tc>
      </w:tr>
      <w:tr w:rsidR="004D7C1B" w:rsidRPr="00980D40" w14:paraId="7BE01477" w14:textId="77777777" w:rsidTr="009811F2">
        <w:trPr>
          <w:trHeight w:val="15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A96918" w14:textId="77777777" w:rsidR="004D7C1B" w:rsidRPr="00980D40" w:rsidRDefault="004D7C1B" w:rsidP="009811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80D40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31ADAA" w14:textId="77777777" w:rsidR="004D7C1B" w:rsidRPr="00980D40" w:rsidRDefault="004D7C1B" w:rsidP="009811F2">
            <w:pPr>
              <w:spacing w:line="276" w:lineRule="auto"/>
              <w:jc w:val="center"/>
              <w:rPr>
                <w:b/>
                <w:sz w:val="16"/>
                <w:szCs w:val="16"/>
                <w:lang w:val="de-DE"/>
              </w:rPr>
            </w:pPr>
            <w:r w:rsidRPr="00980D40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7E24E5" w14:textId="77777777" w:rsidR="004D7C1B" w:rsidRPr="00980D40" w:rsidRDefault="004D7C1B" w:rsidP="004D7C1B">
      <w:pPr>
        <w:spacing w:line="276" w:lineRule="auto"/>
        <w:rPr>
          <w:b/>
          <w:bCs/>
          <w:szCs w:val="22"/>
        </w:rPr>
      </w:pPr>
    </w:p>
    <w:p w14:paraId="285A5536" w14:textId="77777777" w:rsidR="004D7C1B" w:rsidRPr="00980D40" w:rsidRDefault="004D7C1B" w:rsidP="004D7C1B">
      <w:pPr>
        <w:pStyle w:val="Spiszacznikw"/>
      </w:pPr>
      <w:r w:rsidRPr="00980D40">
        <w:br w:type="page"/>
      </w:r>
      <w:bookmarkStart w:id="15" w:name="_Toc382495771"/>
      <w:bookmarkStart w:id="16" w:name="_Toc389210259"/>
      <w:bookmarkStart w:id="17" w:name="_Toc451844393"/>
      <w:bookmarkStart w:id="18" w:name="_Toc451852656"/>
      <w:bookmarkStart w:id="19" w:name="_Toc475444099"/>
      <w:bookmarkStart w:id="20" w:name="_Toc532553961"/>
      <w:r w:rsidRPr="00980D40">
        <w:lastRenderedPageBreak/>
        <w:t>Załącznik nr 4 -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2C83C14D" w14:textId="77777777" w:rsidR="004D7C1B" w:rsidRPr="00980D40" w:rsidRDefault="004D7C1B" w:rsidP="004D7C1B">
      <w:pPr>
        <w:spacing w:line="276" w:lineRule="auto"/>
        <w:rPr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D7C1B" w:rsidRPr="00980D40" w14:paraId="450372C6" w14:textId="77777777" w:rsidTr="009811F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B61CA" w14:textId="77777777" w:rsidR="004D7C1B" w:rsidRPr="00980D40" w:rsidRDefault="004D7C1B" w:rsidP="009811F2">
            <w:pPr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4D7C1B" w:rsidRPr="00980D40" w14:paraId="5EFFDDBF" w14:textId="77777777" w:rsidTr="0098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0570174" w14:textId="77777777" w:rsidR="004D7C1B" w:rsidRPr="00980D40" w:rsidRDefault="004D7C1B" w:rsidP="009811F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980D4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F8BB8" w14:textId="77777777" w:rsidR="004D7C1B" w:rsidRPr="00980D40" w:rsidRDefault="004D7C1B" w:rsidP="009811F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2"/>
              </w:rPr>
            </w:pPr>
          </w:p>
        </w:tc>
      </w:tr>
    </w:tbl>
    <w:p w14:paraId="18EAC24E" w14:textId="77777777" w:rsidR="004D7C1B" w:rsidRPr="00980D40" w:rsidRDefault="004D7C1B" w:rsidP="004D7C1B">
      <w:pPr>
        <w:spacing w:line="276" w:lineRule="auto"/>
        <w:rPr>
          <w:szCs w:val="22"/>
        </w:rPr>
      </w:pPr>
    </w:p>
    <w:p w14:paraId="012CDC9E" w14:textId="77777777" w:rsidR="004D7C1B" w:rsidRPr="00980D40" w:rsidRDefault="004D7C1B" w:rsidP="004D7C1B">
      <w:pPr>
        <w:spacing w:line="276" w:lineRule="auto"/>
        <w:rPr>
          <w:szCs w:val="22"/>
        </w:rPr>
      </w:pPr>
    </w:p>
    <w:p w14:paraId="3118484E" w14:textId="77777777" w:rsidR="004D7C1B" w:rsidRPr="00980D40" w:rsidRDefault="004D7C1B" w:rsidP="004D7C1B">
      <w:pPr>
        <w:spacing w:line="276" w:lineRule="auto"/>
        <w:rPr>
          <w:szCs w:val="22"/>
        </w:rPr>
      </w:pPr>
    </w:p>
    <w:p w14:paraId="0B9AA6F1" w14:textId="77777777" w:rsidR="004D7C1B" w:rsidRPr="00980D40" w:rsidRDefault="004D7C1B" w:rsidP="004D7C1B">
      <w:pPr>
        <w:spacing w:line="276" w:lineRule="auto"/>
        <w:jc w:val="center"/>
        <w:rPr>
          <w:b/>
          <w:sz w:val="20"/>
          <w:szCs w:val="20"/>
        </w:rPr>
      </w:pPr>
      <w:r w:rsidRPr="00980D40">
        <w:rPr>
          <w:b/>
          <w:sz w:val="20"/>
          <w:szCs w:val="20"/>
        </w:rPr>
        <w:t>Oświadczenie Wykonawcy o zachowaniu poufności</w:t>
      </w:r>
    </w:p>
    <w:p w14:paraId="470318EB" w14:textId="77777777" w:rsidR="004D7C1B" w:rsidRPr="00980D40" w:rsidRDefault="004D7C1B" w:rsidP="004D7C1B">
      <w:pPr>
        <w:spacing w:line="276" w:lineRule="auto"/>
        <w:rPr>
          <w:b/>
          <w:bCs/>
          <w:sz w:val="20"/>
          <w:szCs w:val="20"/>
          <w:u w:val="single"/>
        </w:rPr>
      </w:pPr>
    </w:p>
    <w:p w14:paraId="5CDFDBC1" w14:textId="77777777" w:rsidR="004D7C1B" w:rsidRPr="00980D40" w:rsidRDefault="004D7C1B" w:rsidP="004D7C1B">
      <w:pPr>
        <w:spacing w:line="276" w:lineRule="auto"/>
        <w:rPr>
          <w:b/>
          <w:bCs/>
          <w:sz w:val="20"/>
          <w:szCs w:val="20"/>
          <w:u w:val="single"/>
        </w:rPr>
      </w:pPr>
    </w:p>
    <w:p w14:paraId="12FE5E52" w14:textId="77777777" w:rsidR="004D7C1B" w:rsidRPr="00980D40" w:rsidRDefault="004D7C1B" w:rsidP="004D7C1B">
      <w:pPr>
        <w:spacing w:line="276" w:lineRule="auto"/>
        <w:rPr>
          <w:sz w:val="20"/>
          <w:szCs w:val="20"/>
        </w:rPr>
      </w:pPr>
    </w:p>
    <w:p w14:paraId="43753626" w14:textId="77777777" w:rsidR="004D7C1B" w:rsidRPr="00980D40" w:rsidRDefault="004D7C1B" w:rsidP="004D7C1B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980D40">
        <w:rPr>
          <w:sz w:val="20"/>
          <w:szCs w:val="20"/>
        </w:rPr>
        <w:t>Niniejszym oświadczam(-y) że, zobowiązuję (-</w:t>
      </w:r>
      <w:proofErr w:type="spellStart"/>
      <w:r w:rsidRPr="00980D40">
        <w:rPr>
          <w:sz w:val="20"/>
          <w:szCs w:val="20"/>
        </w:rPr>
        <w:t>emy</w:t>
      </w:r>
      <w:proofErr w:type="spellEnd"/>
      <w:r w:rsidRPr="00980D40">
        <w:rPr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02AB18CA" w14:textId="77777777" w:rsidR="004D7C1B" w:rsidRPr="00980D40" w:rsidRDefault="004D7C1B" w:rsidP="004D7C1B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78E2ADB5" w14:textId="77777777" w:rsidR="004D7C1B" w:rsidRPr="00980D40" w:rsidRDefault="004D7C1B" w:rsidP="004D7C1B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980D40">
        <w:rPr>
          <w:sz w:val="20"/>
          <w:szCs w:val="20"/>
        </w:rPr>
        <w:t>Obowiązki te mają charakter bezterminowy.</w:t>
      </w:r>
    </w:p>
    <w:p w14:paraId="2B2EFF08" w14:textId="77777777" w:rsidR="004D7C1B" w:rsidRPr="00980D40" w:rsidRDefault="004D7C1B" w:rsidP="004D7C1B">
      <w:pPr>
        <w:spacing w:line="276" w:lineRule="auto"/>
        <w:ind w:left="5664" w:firstLine="708"/>
        <w:rPr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7C1B" w:rsidRPr="00980D40" w14:paraId="46634722" w14:textId="77777777" w:rsidTr="009811F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8D47" w14:textId="77777777" w:rsidR="004D7C1B" w:rsidRPr="00980D40" w:rsidRDefault="004D7C1B" w:rsidP="009811F2">
            <w:pPr>
              <w:spacing w:line="276" w:lineRule="auto"/>
              <w:rPr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ABF8C" w14:textId="77777777" w:rsidR="004D7C1B" w:rsidRPr="00980D40" w:rsidRDefault="004D7C1B" w:rsidP="009811F2">
            <w:pPr>
              <w:spacing w:line="276" w:lineRule="auto"/>
              <w:rPr>
                <w:szCs w:val="22"/>
              </w:rPr>
            </w:pPr>
          </w:p>
        </w:tc>
      </w:tr>
      <w:tr w:rsidR="004D7C1B" w:rsidRPr="00980D40" w14:paraId="2D92B3DE" w14:textId="77777777" w:rsidTr="00981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ACC50E" w14:textId="77777777" w:rsidR="004D7C1B" w:rsidRPr="00980D40" w:rsidRDefault="004D7C1B" w:rsidP="009811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80D40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10A4E5" w14:textId="77777777" w:rsidR="004D7C1B" w:rsidRPr="00980D40" w:rsidRDefault="004D7C1B" w:rsidP="009811F2">
            <w:pPr>
              <w:spacing w:line="276" w:lineRule="auto"/>
              <w:jc w:val="center"/>
              <w:rPr>
                <w:b/>
                <w:sz w:val="16"/>
                <w:szCs w:val="16"/>
                <w:lang w:val="de-DE"/>
              </w:rPr>
            </w:pPr>
            <w:r w:rsidRPr="00980D40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B1AD8" w14:textId="77777777" w:rsidR="004D7C1B" w:rsidRPr="00980D40" w:rsidRDefault="004D7C1B" w:rsidP="004D7C1B">
      <w:pPr>
        <w:spacing w:line="276" w:lineRule="auto"/>
        <w:rPr>
          <w:szCs w:val="22"/>
          <w:u w:val="single"/>
        </w:rPr>
      </w:pPr>
    </w:p>
    <w:p w14:paraId="7511D071" w14:textId="77777777" w:rsidR="004D7C1B" w:rsidRPr="00980D40" w:rsidRDefault="004D7C1B" w:rsidP="004D7C1B">
      <w:pPr>
        <w:spacing w:after="200" w:line="276" w:lineRule="auto"/>
        <w:jc w:val="left"/>
        <w:rPr>
          <w:szCs w:val="22"/>
          <w:u w:val="single"/>
        </w:rPr>
      </w:pPr>
      <w:r w:rsidRPr="00980D40">
        <w:rPr>
          <w:szCs w:val="22"/>
          <w:u w:val="single"/>
        </w:rPr>
        <w:br w:type="page"/>
      </w:r>
    </w:p>
    <w:p w14:paraId="04CC242D" w14:textId="4DA655E0" w:rsidR="002E5A46" w:rsidRPr="004D7C1B" w:rsidRDefault="00EB65C7" w:rsidP="004D7C1B">
      <w:pPr>
        <w:pStyle w:val="Spiszacznikw"/>
      </w:pPr>
      <w:bookmarkStart w:id="21" w:name="_Toc532553962"/>
      <w:r w:rsidRPr="004D7C1B">
        <w:lastRenderedPageBreak/>
        <w:t xml:space="preserve">Załącznik nr </w:t>
      </w:r>
      <w:bookmarkEnd w:id="11"/>
      <w:r w:rsidR="004D7C1B" w:rsidRPr="004D7C1B">
        <w:t>5</w:t>
      </w:r>
      <w:r w:rsidR="007F669A" w:rsidRPr="004D7C1B">
        <w:t xml:space="preserve"> </w:t>
      </w:r>
      <w:r w:rsidR="00EF0A88" w:rsidRPr="004D7C1B">
        <w:t>WYKAZ PROJEKTÓW PODOBNYCH</w:t>
      </w:r>
      <w:bookmarkEnd w:id="21"/>
      <w:r w:rsidR="0052158C" w:rsidRPr="004D7C1B">
        <w:t xml:space="preserve"> </w:t>
      </w:r>
    </w:p>
    <w:tbl>
      <w:tblPr>
        <w:tblpPr w:leftFromText="141" w:rightFromText="141" w:vertAnchor="text" w:horzAnchor="margin" w:tblpY="181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5A46" w:rsidRPr="00263DD0" w14:paraId="6DE54276" w14:textId="77777777" w:rsidTr="00750663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48740" w14:textId="77777777" w:rsidR="002E5A46" w:rsidRPr="00263DD0" w:rsidRDefault="002E5A46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263DD0">
              <w:rPr>
                <w:rFonts w:asciiTheme="minorHAnsi" w:hAnsiTheme="minorHAnsi"/>
                <w:b w:val="0"/>
                <w:bCs w:val="0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2B155EDE" w14:textId="77777777" w:rsidR="002E5A46" w:rsidRPr="00263DD0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bookmarkEnd w:id="12"/>
      <w:bookmarkEnd w:id="13"/>
    </w:tbl>
    <w:p w14:paraId="5FF3C970" w14:textId="79A5802E" w:rsidR="00F06379" w:rsidRPr="00263DD0" w:rsidRDefault="00F06379" w:rsidP="00E1480D">
      <w:pPr>
        <w:rPr>
          <w:rFonts w:asciiTheme="minorHAnsi" w:eastAsia="Calibri" w:hAnsiTheme="minorHAnsi" w:cs="Arial"/>
          <w:b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897"/>
        <w:gridCol w:w="2366"/>
        <w:gridCol w:w="1895"/>
        <w:gridCol w:w="1575"/>
        <w:gridCol w:w="1421"/>
      </w:tblGrid>
      <w:tr w:rsidR="006764F8" w:rsidRPr="00263DD0" w14:paraId="48343C9F" w14:textId="2D9FF291" w:rsidTr="006764F8">
        <w:trPr>
          <w:trHeight w:val="982"/>
        </w:trPr>
        <w:tc>
          <w:tcPr>
            <w:tcW w:w="246" w:type="pct"/>
            <w:shd w:val="clear" w:color="auto" w:fill="auto"/>
            <w:vAlign w:val="center"/>
          </w:tcPr>
          <w:p w14:paraId="58C1D2CD" w14:textId="77777777" w:rsidR="006764F8" w:rsidRPr="00263DD0" w:rsidRDefault="006764F8" w:rsidP="0095756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64CFF5E" w14:textId="77777777" w:rsidR="006764F8" w:rsidRDefault="006764F8" w:rsidP="00CE7EA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podmiotu, bądź spółk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 należącej do jego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grupy kapitałowej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,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dla którego wykonywano Projekt Podobny</w:t>
            </w:r>
          </w:p>
          <w:p w14:paraId="0493D38B" w14:textId="77777777" w:rsidR="006764F8" w:rsidRDefault="006764F8" w:rsidP="00CE7EA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1EC0D98B" w14:textId="0B4C65DA" w:rsidR="006764F8" w:rsidRPr="00263DD0" w:rsidRDefault="006764F8" w:rsidP="00CE7EA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1229" w:type="pct"/>
          </w:tcPr>
          <w:p w14:paraId="2A6DEB08" w14:textId="77777777" w:rsidR="006764F8" w:rsidRPr="001D3D0C" w:rsidRDefault="006764F8" w:rsidP="00CE7EA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  <w:p w14:paraId="04ECB1D2" w14:textId="5800066A" w:rsidR="006764F8" w:rsidRPr="00263DD0" w:rsidRDefault="006764F8" w:rsidP="00CE7EA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ektor działalności podmiotu bądź spółk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 należącej do jego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grupy kapitałowej [energetyczny, gazowy, paliwowy,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finansowy, 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wydobywczy]</w:t>
            </w:r>
          </w:p>
        </w:tc>
        <w:tc>
          <w:tcPr>
            <w:tcW w:w="984" w:type="pct"/>
            <w:vAlign w:val="center"/>
          </w:tcPr>
          <w:p w14:paraId="6D1C77C7" w14:textId="0B10896E" w:rsidR="006764F8" w:rsidRPr="00263DD0" w:rsidRDefault="006764F8" w:rsidP="0020247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Przedmiot zadania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12D3B5C" w14:textId="37C6D409" w:rsidR="006764F8" w:rsidRPr="00263DD0" w:rsidRDefault="006764F8" w:rsidP="00740CC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Miejsce i termin (</w:t>
            </w:r>
            <w:proofErr w:type="spellStart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mm.rr</w:t>
            </w:r>
            <w:proofErr w:type="spellEnd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.- </w:t>
            </w:r>
            <w:proofErr w:type="spellStart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mm.rr</w:t>
            </w:r>
            <w:proofErr w:type="spellEnd"/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) realizacji zadania </w:t>
            </w:r>
          </w:p>
        </w:tc>
        <w:tc>
          <w:tcPr>
            <w:tcW w:w="738" w:type="pct"/>
            <w:vAlign w:val="center"/>
          </w:tcPr>
          <w:p w14:paraId="4B3F8616" w14:textId="18B5DE41" w:rsidR="006764F8" w:rsidRPr="00263DD0" w:rsidRDefault="006764F8" w:rsidP="0020247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Liczba uczestników / grup szkoleniowych biorących udział w warsztatach </w:t>
            </w:r>
          </w:p>
        </w:tc>
      </w:tr>
      <w:tr w:rsidR="006764F8" w:rsidRPr="00263DD0" w14:paraId="7EAE8FF0" w14:textId="0EA82279" w:rsidTr="006764F8">
        <w:trPr>
          <w:trHeight w:val="454"/>
        </w:trPr>
        <w:tc>
          <w:tcPr>
            <w:tcW w:w="246" w:type="pct"/>
            <w:shd w:val="clear" w:color="auto" w:fill="auto"/>
            <w:vAlign w:val="center"/>
          </w:tcPr>
          <w:p w14:paraId="170688E4" w14:textId="77777777" w:rsidR="006764F8" w:rsidRPr="00263DD0" w:rsidRDefault="006764F8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14:paraId="70BE403B" w14:textId="29A34790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29" w:type="pct"/>
          </w:tcPr>
          <w:p w14:paraId="31B1C4AE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4" w:type="pct"/>
          </w:tcPr>
          <w:p w14:paraId="49291FAF" w14:textId="076E68A9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50175B61" w14:textId="12B3A5D8" w:rsidR="006764F8" w:rsidRPr="00263DD0" w:rsidRDefault="006764F8" w:rsidP="00435F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8" w:type="pct"/>
          </w:tcPr>
          <w:p w14:paraId="2B197800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764F8" w:rsidRPr="00263DD0" w14:paraId="43D6113B" w14:textId="0C10EFB9" w:rsidTr="006764F8">
        <w:trPr>
          <w:trHeight w:val="437"/>
        </w:trPr>
        <w:tc>
          <w:tcPr>
            <w:tcW w:w="246" w:type="pct"/>
            <w:shd w:val="clear" w:color="auto" w:fill="auto"/>
            <w:vAlign w:val="center"/>
          </w:tcPr>
          <w:p w14:paraId="09D4D603" w14:textId="77777777" w:rsidR="006764F8" w:rsidRPr="00263DD0" w:rsidRDefault="006764F8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14:paraId="4522F340" w14:textId="463ED918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29" w:type="pct"/>
          </w:tcPr>
          <w:p w14:paraId="3E235BD5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4" w:type="pct"/>
          </w:tcPr>
          <w:p w14:paraId="34D3E098" w14:textId="0BD32446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218C2467" w14:textId="18E4EDB5" w:rsidR="006764F8" w:rsidRPr="00263DD0" w:rsidRDefault="006764F8" w:rsidP="00435F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8" w:type="pct"/>
          </w:tcPr>
          <w:p w14:paraId="185D44E8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764F8" w:rsidRPr="00263DD0" w14:paraId="5BAB97C7" w14:textId="419D4544" w:rsidTr="006764F8">
        <w:trPr>
          <w:trHeight w:val="454"/>
        </w:trPr>
        <w:tc>
          <w:tcPr>
            <w:tcW w:w="246" w:type="pct"/>
            <w:shd w:val="clear" w:color="auto" w:fill="auto"/>
            <w:vAlign w:val="center"/>
          </w:tcPr>
          <w:p w14:paraId="065FCBFE" w14:textId="77777777" w:rsidR="006764F8" w:rsidRPr="00263DD0" w:rsidRDefault="006764F8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242194A9" w14:textId="546A1812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29" w:type="pct"/>
          </w:tcPr>
          <w:p w14:paraId="6AA78192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4" w:type="pct"/>
          </w:tcPr>
          <w:p w14:paraId="440F573F" w14:textId="6D86E260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03745EA4" w14:textId="42856655" w:rsidR="006764F8" w:rsidRPr="00263DD0" w:rsidRDefault="006764F8" w:rsidP="00435FE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8" w:type="pct"/>
          </w:tcPr>
          <w:p w14:paraId="225F7765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764F8" w:rsidRPr="00263DD0" w14:paraId="730BCE45" w14:textId="77777777" w:rsidTr="006764F8">
        <w:trPr>
          <w:trHeight w:val="437"/>
        </w:trPr>
        <w:tc>
          <w:tcPr>
            <w:tcW w:w="246" w:type="pct"/>
            <w:shd w:val="clear" w:color="auto" w:fill="auto"/>
            <w:vAlign w:val="center"/>
          </w:tcPr>
          <w:p w14:paraId="5CA127B4" w14:textId="03CED104" w:rsidR="006764F8" w:rsidRPr="00263DD0" w:rsidRDefault="006764F8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5" w:type="pct"/>
            <w:shd w:val="clear" w:color="auto" w:fill="auto"/>
          </w:tcPr>
          <w:p w14:paraId="2D7D0294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29" w:type="pct"/>
          </w:tcPr>
          <w:p w14:paraId="491D36E3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4" w:type="pct"/>
          </w:tcPr>
          <w:p w14:paraId="2FD8A79B" w14:textId="3722B241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25A2B5DC" w14:textId="77777777" w:rsidR="006764F8" w:rsidRPr="00263DD0" w:rsidRDefault="006764F8" w:rsidP="0067406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8" w:type="pct"/>
          </w:tcPr>
          <w:p w14:paraId="6E277683" w14:textId="77777777" w:rsidR="006764F8" w:rsidRPr="00263DD0" w:rsidRDefault="006764F8" w:rsidP="00157CD7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ECB3D92" w14:textId="6939B9E0" w:rsidR="00D87BBF" w:rsidRPr="00263DD0" w:rsidRDefault="00D87BBF" w:rsidP="00D87BBF">
      <w:pPr>
        <w:keepNext/>
        <w:rPr>
          <w:rFonts w:asciiTheme="minorHAnsi" w:hAnsiTheme="minorHAnsi" w:cs="Arial"/>
          <w:sz w:val="22"/>
          <w:szCs w:val="18"/>
        </w:rPr>
      </w:pPr>
      <w:r w:rsidRPr="00263DD0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zadań przez Wykonawcę zgodnie z pkt </w:t>
      </w:r>
      <w:r w:rsidR="00C62077">
        <w:rPr>
          <w:rFonts w:asciiTheme="minorHAnsi" w:hAnsiTheme="minorHAnsi" w:cs="Arial"/>
          <w:sz w:val="22"/>
          <w:szCs w:val="18"/>
        </w:rPr>
        <w:t>5</w:t>
      </w:r>
      <w:r w:rsidRPr="00263DD0">
        <w:rPr>
          <w:rFonts w:asciiTheme="minorHAnsi" w:hAnsiTheme="minorHAnsi" w:cs="Arial"/>
          <w:sz w:val="22"/>
          <w:szCs w:val="18"/>
        </w:rPr>
        <w:t>.1. lit. a</w:t>
      </w:r>
      <w:r w:rsidR="00C62077">
        <w:rPr>
          <w:rFonts w:asciiTheme="minorHAnsi" w:hAnsiTheme="minorHAnsi" w:cs="Arial"/>
          <w:sz w:val="22"/>
          <w:szCs w:val="18"/>
        </w:rPr>
        <w:t>.</w:t>
      </w:r>
      <w:r w:rsidR="003A1252">
        <w:rPr>
          <w:rFonts w:asciiTheme="minorHAnsi" w:hAnsiTheme="minorHAnsi" w:cs="Arial"/>
          <w:sz w:val="22"/>
          <w:szCs w:val="18"/>
        </w:rPr>
        <w:t xml:space="preserve"> pkt</w:t>
      </w:r>
      <w:r w:rsidR="00C62077">
        <w:rPr>
          <w:rFonts w:asciiTheme="minorHAnsi" w:hAnsiTheme="minorHAnsi" w:cs="Arial"/>
          <w:sz w:val="22"/>
          <w:szCs w:val="18"/>
        </w:rPr>
        <w:t xml:space="preserve"> </w:t>
      </w:r>
      <w:r w:rsidR="006764F8">
        <w:rPr>
          <w:rFonts w:asciiTheme="minorHAnsi" w:hAnsiTheme="minorHAnsi" w:cs="Arial"/>
          <w:sz w:val="22"/>
          <w:szCs w:val="18"/>
        </w:rPr>
        <w:t>I</w:t>
      </w:r>
      <w:r w:rsidR="00C62077">
        <w:rPr>
          <w:rFonts w:asciiTheme="minorHAnsi" w:hAnsiTheme="minorHAnsi" w:cs="Arial"/>
          <w:sz w:val="22"/>
          <w:szCs w:val="18"/>
        </w:rPr>
        <w:t>I.</w:t>
      </w:r>
      <w:r w:rsidRPr="00263DD0">
        <w:rPr>
          <w:rFonts w:asciiTheme="minorHAnsi" w:hAnsiTheme="minorHAnsi" w:cs="Arial"/>
          <w:sz w:val="22"/>
          <w:szCs w:val="18"/>
        </w:rPr>
        <w:t xml:space="preserve"> Warunków Zamówienia. </w:t>
      </w:r>
    </w:p>
    <w:p w14:paraId="739AA57A" w14:textId="77777777" w:rsidR="00D87BBF" w:rsidRDefault="00D87BBF" w:rsidP="00EA15B3">
      <w:pPr>
        <w:keepNext/>
        <w:rPr>
          <w:rFonts w:asciiTheme="minorHAnsi" w:hAnsiTheme="minorHAnsi" w:cs="Arial"/>
          <w:sz w:val="22"/>
          <w:szCs w:val="22"/>
        </w:rPr>
      </w:pPr>
    </w:p>
    <w:p w14:paraId="436125AB" w14:textId="5ABDD04D" w:rsidR="006764F8" w:rsidRPr="00263DD0" w:rsidRDefault="006764F8" w:rsidP="00EA15B3">
      <w:pPr>
        <w:keepNext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18"/>
        </w:rPr>
        <w:t>Do wyżej wymienionego wykazy dołączamy dokumenty poświadczające należyte wykonanie usługi. Dokumenty te powinny być sporządzone i oznaczone w taki sposób, aby nie było wątpliwości, których zadań wykazanych przez Wykonawcę dotyczą.</w:t>
      </w:r>
      <w:r w:rsidRPr="00263DD0">
        <w:rPr>
          <w:rFonts w:asciiTheme="minorHAnsi" w:hAnsiTheme="minorHAnsi" w:cs="Arial"/>
          <w:b/>
          <w:sz w:val="22"/>
          <w:szCs w:val="18"/>
        </w:rPr>
        <w:t xml:space="preserve"> </w:t>
      </w:r>
    </w:p>
    <w:p w14:paraId="065B6568" w14:textId="77777777" w:rsidR="00750663" w:rsidRPr="00263DD0" w:rsidRDefault="00750663" w:rsidP="00EA15B3">
      <w:pPr>
        <w:keepNext/>
        <w:rPr>
          <w:rFonts w:asciiTheme="minorHAnsi" w:hAnsiTheme="minorHAnsi" w:cs="Arial"/>
          <w:sz w:val="22"/>
          <w:szCs w:val="22"/>
        </w:rPr>
      </w:pPr>
    </w:p>
    <w:p w14:paraId="7B4DF1DD" w14:textId="77777777" w:rsidR="00750663" w:rsidRPr="00263DD0" w:rsidRDefault="00750663" w:rsidP="00EA15B3">
      <w:pPr>
        <w:keepNext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263DD0" w14:paraId="00C2F3CA" w14:textId="77777777" w:rsidTr="00B621F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88E" w14:textId="77777777" w:rsidR="00E1480D" w:rsidRPr="00263DD0" w:rsidRDefault="00E1480D" w:rsidP="00157CD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7FFD" w14:textId="77777777" w:rsidR="00E1480D" w:rsidRPr="00263DD0" w:rsidRDefault="00E1480D" w:rsidP="00157CD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1480D" w:rsidRPr="00263DD0" w14:paraId="0C604C19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0F4EEB" w14:textId="7B041ADE" w:rsidR="00E1480D" w:rsidRPr="00263DD0" w:rsidRDefault="00A03D69" w:rsidP="00157CD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263DD0">
              <w:rPr>
                <w:rFonts w:asciiTheme="minorHAnsi" w:hAnsiTheme="minorHAnsi" w:cs="Arial"/>
                <w:sz w:val="20"/>
                <w:szCs w:val="22"/>
              </w:rPr>
              <w:t>M</w:t>
            </w:r>
            <w:r w:rsidR="00E1480D" w:rsidRPr="00263DD0">
              <w:rPr>
                <w:rFonts w:asciiTheme="minorHAnsi" w:hAnsiTheme="minorHAnsi" w:cs="Arial"/>
                <w:sz w:val="20"/>
                <w:szCs w:val="22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53729A" w14:textId="77777777" w:rsidR="00E1480D" w:rsidRPr="00263DD0" w:rsidRDefault="00E1480D" w:rsidP="00157CD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263DD0">
              <w:rPr>
                <w:rFonts w:asciiTheme="minorHAnsi" w:hAnsiTheme="minorHAnsi" w:cs="Arial"/>
                <w:sz w:val="20"/>
                <w:szCs w:val="22"/>
              </w:rPr>
              <w:t>Pieczęć imienna i podpis przedstawiciela(i) Wykonawcy</w:t>
            </w:r>
          </w:p>
        </w:tc>
      </w:tr>
    </w:tbl>
    <w:p w14:paraId="105539CA" w14:textId="775AC1FA" w:rsidR="006B12AD" w:rsidRPr="004D7C1B" w:rsidRDefault="002278FB" w:rsidP="004D7C1B">
      <w:pPr>
        <w:pStyle w:val="Spiszacznikw"/>
      </w:pPr>
      <w:bookmarkStart w:id="22" w:name="_Toc532553963"/>
      <w:r w:rsidRPr="004D7C1B">
        <w:lastRenderedPageBreak/>
        <w:t xml:space="preserve">Załącznik nr </w:t>
      </w:r>
      <w:r w:rsidR="004D7C1B" w:rsidRPr="004D7C1B">
        <w:t>6</w:t>
      </w:r>
      <w:r w:rsidR="007F669A" w:rsidRPr="004D7C1B">
        <w:t xml:space="preserve"> </w:t>
      </w:r>
      <w:r w:rsidR="0052158C" w:rsidRPr="004D7C1B">
        <w:t xml:space="preserve">WYKAZ </w:t>
      </w:r>
      <w:r w:rsidR="00A21B5F" w:rsidRPr="004D7C1B">
        <w:t>TRENERÓW</w:t>
      </w:r>
      <w:r w:rsidR="006B12AD" w:rsidRPr="004D7C1B">
        <w:t xml:space="preserve"> WYKONAWCY</w:t>
      </w:r>
      <w:r w:rsidR="006B12AD" w:rsidRPr="00263DD0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bookmarkEnd w:id="22"/>
    </w:p>
    <w:p w14:paraId="3096ACD0" w14:textId="77777777" w:rsidR="006B12AD" w:rsidRPr="00263DD0" w:rsidRDefault="006B12AD" w:rsidP="006B12AD">
      <w:pPr>
        <w:keepNext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918"/>
        <w:gridCol w:w="5019"/>
        <w:gridCol w:w="78"/>
      </w:tblGrid>
      <w:tr w:rsidR="006B12AD" w:rsidRPr="00263DD0" w14:paraId="6F1A1E0E" w14:textId="77777777" w:rsidTr="009B252E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706468" w14:textId="77777777" w:rsidR="006B12AD" w:rsidRPr="00263DD0" w:rsidRDefault="006B12AD" w:rsidP="009B252E">
            <w:pPr>
              <w:keepNext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63DD0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35C8B024" w14:textId="77777777" w:rsidR="006B12AD" w:rsidRPr="00263DD0" w:rsidRDefault="006B12AD" w:rsidP="009B252E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63DD0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6B12AD" w:rsidRPr="00263DD0" w14:paraId="3FF92070" w14:textId="77777777" w:rsidTr="009B252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57FFFC24" w14:textId="77777777" w:rsidR="006B12AD" w:rsidRPr="000C6A92" w:rsidRDefault="006B12AD" w:rsidP="009B252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14:paraId="1278D110" w14:textId="77777777" w:rsidR="006B12AD" w:rsidRPr="000C6A92" w:rsidRDefault="006B12AD" w:rsidP="009B252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A21B5F" w:rsidRPr="00263DD0" w14:paraId="48FB81D0" w14:textId="77777777" w:rsidTr="00163324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7AD1" w14:textId="26001012" w:rsidR="00A21B5F" w:rsidRPr="00163324" w:rsidRDefault="00A21B5F" w:rsidP="009B252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163324"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  <w:t>Imię i nazwisko Trenera Wykonawcy</w:t>
            </w:r>
          </w:p>
        </w:tc>
      </w:tr>
      <w:tr w:rsidR="00A21B5F" w:rsidRPr="00263DD0" w14:paraId="49DF0D0A" w14:textId="77777777" w:rsidTr="00163324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1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D99C" w14:textId="77777777" w:rsidR="00A21B5F" w:rsidRPr="00163324" w:rsidRDefault="00A21B5F" w:rsidP="009B252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163324" w:rsidRPr="00263DD0" w14:paraId="3F13F7BE" w14:textId="77777777" w:rsidTr="00163324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9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F2D" w14:textId="1A669851" w:rsidR="00163324" w:rsidRPr="00163324" w:rsidRDefault="00163324" w:rsidP="0016332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  <w:r w:rsidRPr="00602C3A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Krótki opis kwalifikacji zawodowych,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 wykształcenia i doświadczenia Trenera</w:t>
            </w:r>
          </w:p>
        </w:tc>
      </w:tr>
      <w:tr w:rsidR="00163324" w:rsidRPr="00263DD0" w14:paraId="5EA83A49" w14:textId="77777777" w:rsidTr="00A51103">
        <w:trPr>
          <w:gridBefore w:val="1"/>
          <w:wBefore w:w="71" w:type="dxa"/>
          <w:trHeight w:val="51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E98" w14:textId="77777777" w:rsidR="00163324" w:rsidRPr="00163324" w:rsidRDefault="00163324" w:rsidP="009B252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22"/>
              </w:rPr>
            </w:pPr>
          </w:p>
        </w:tc>
      </w:tr>
    </w:tbl>
    <w:p w14:paraId="0D040A88" w14:textId="77777777" w:rsidR="006B12AD" w:rsidRPr="000C6A92" w:rsidRDefault="006B12AD" w:rsidP="006B12AD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130"/>
        <w:gridCol w:w="1106"/>
        <w:gridCol w:w="1193"/>
        <w:gridCol w:w="995"/>
        <w:gridCol w:w="974"/>
        <w:gridCol w:w="1190"/>
        <w:gridCol w:w="1374"/>
        <w:gridCol w:w="1252"/>
      </w:tblGrid>
      <w:tr w:rsidR="00A03D69" w:rsidRPr="00263DD0" w14:paraId="2CE5AC1B" w14:textId="77777777" w:rsidTr="007748FE">
        <w:trPr>
          <w:trHeight w:val="1212"/>
        </w:trPr>
        <w:tc>
          <w:tcPr>
            <w:tcW w:w="215" w:type="pct"/>
            <w:shd w:val="clear" w:color="auto" w:fill="auto"/>
            <w:vAlign w:val="center"/>
          </w:tcPr>
          <w:p w14:paraId="6F14CB56" w14:textId="77777777" w:rsidR="006B12AD" w:rsidRPr="00263DD0" w:rsidRDefault="006B12AD" w:rsidP="009B252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07" w:type="pct"/>
            <w:vAlign w:val="center"/>
          </w:tcPr>
          <w:p w14:paraId="7FECF498" w14:textId="77777777" w:rsidR="00A03D69" w:rsidRDefault="006B12AD" w:rsidP="00A03D69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Podmiot, który wykonywał Projekt Podobny</w:t>
            </w:r>
            <w:r w:rsidR="00A03D6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  <w:p w14:paraId="0BC98A79" w14:textId="407058B0" w:rsidR="006B12AD" w:rsidRPr="00263DD0" w:rsidRDefault="00A03D69" w:rsidP="00A03D69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(Wykonawca)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A22F710" w14:textId="77777777" w:rsidR="00A03D69" w:rsidRDefault="006B12AD" w:rsidP="009B252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4DD1EA8B" w14:textId="7A6CCCA4" w:rsidR="006B12AD" w:rsidRPr="00263DD0" w:rsidRDefault="00A03D69" w:rsidP="009B252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544" w:type="pct"/>
            <w:vAlign w:val="center"/>
          </w:tcPr>
          <w:p w14:paraId="091FC53E" w14:textId="68335651" w:rsidR="006B12AD" w:rsidRPr="00263DD0" w:rsidRDefault="00C62077" w:rsidP="001D3D0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ektor działalności podmiotu bądź spółk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 należącej do jego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grupy kapitałowej [energetyczny, gazowy, paliwowy,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finansowy, </w:t>
            </w: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wydobywczy]</w:t>
            </w:r>
          </w:p>
        </w:tc>
        <w:tc>
          <w:tcPr>
            <w:tcW w:w="579" w:type="pct"/>
            <w:vAlign w:val="center"/>
          </w:tcPr>
          <w:p w14:paraId="51CCE5E4" w14:textId="75CF84C2" w:rsidR="006B12AD" w:rsidRPr="00263DD0" w:rsidRDefault="001D3D0C" w:rsidP="001B2FA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Przedmiot zadania 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C9C45DA" w14:textId="00F05C16" w:rsidR="006B12AD" w:rsidRPr="0012216B" w:rsidRDefault="0012216B" w:rsidP="009B252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2216B">
              <w:rPr>
                <w:rFonts w:asciiTheme="minorHAnsi" w:hAnsiTheme="minorHAnsi" w:cs="Arial"/>
                <w:b/>
                <w:sz w:val="16"/>
                <w:szCs w:val="16"/>
              </w:rPr>
              <w:t>Liczba godzin realizacji Projektu Podobnego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23096DC" w14:textId="0E627039" w:rsidR="006B12AD" w:rsidRPr="00263DD0" w:rsidRDefault="001C0508" w:rsidP="009B252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Miejsce i t</w:t>
            </w:r>
            <w:r w:rsidR="006B12AD"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ermin realizacji zadania (</w:t>
            </w:r>
            <w:proofErr w:type="spellStart"/>
            <w:r w:rsidR="006B12AD"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="006B12AD"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="006B12AD"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="006B12AD"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45" w:type="pct"/>
            <w:vAlign w:val="center"/>
          </w:tcPr>
          <w:p w14:paraId="177C8BBE" w14:textId="6003FEEE" w:rsidR="006B12AD" w:rsidRPr="00263DD0" w:rsidRDefault="001D3D0C" w:rsidP="006B12A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Liczba uczestników / grup szkoleniowych biorących udział w warsztatach</w:t>
            </w:r>
          </w:p>
        </w:tc>
        <w:tc>
          <w:tcPr>
            <w:tcW w:w="650" w:type="pct"/>
            <w:vAlign w:val="center"/>
          </w:tcPr>
          <w:p w14:paraId="2009A402" w14:textId="7C8C71D2" w:rsidR="006B12AD" w:rsidRPr="00263DD0" w:rsidRDefault="001C0508" w:rsidP="001C050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Dokumenty poświadczające należyte wykonanie usług</w:t>
            </w:r>
          </w:p>
        </w:tc>
      </w:tr>
      <w:tr w:rsidR="00A03D69" w:rsidRPr="00263DD0" w14:paraId="2D725CD7" w14:textId="77777777" w:rsidTr="007748FE">
        <w:tc>
          <w:tcPr>
            <w:tcW w:w="215" w:type="pct"/>
            <w:shd w:val="clear" w:color="auto" w:fill="auto"/>
            <w:vAlign w:val="center"/>
          </w:tcPr>
          <w:p w14:paraId="02085750" w14:textId="77777777" w:rsidR="006B12AD" w:rsidRPr="00263DD0" w:rsidRDefault="006B12AD" w:rsidP="009B252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7" w:type="pct"/>
          </w:tcPr>
          <w:p w14:paraId="150A40D4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</w:tcPr>
          <w:p w14:paraId="4565B14D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44" w:type="pct"/>
          </w:tcPr>
          <w:p w14:paraId="694FAEDD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79" w:type="pct"/>
          </w:tcPr>
          <w:p w14:paraId="30F43099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</w:tcPr>
          <w:p w14:paraId="22F92F08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C8E0A64" w14:textId="77777777" w:rsidR="006B12AD" w:rsidRPr="00263DD0" w:rsidRDefault="006B12AD" w:rsidP="009B25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003178EC" w14:textId="77777777" w:rsidR="006B12AD" w:rsidRPr="00263DD0" w:rsidRDefault="006B12AD" w:rsidP="009B25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745" w:type="pct"/>
          </w:tcPr>
          <w:p w14:paraId="04F89A01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50" w:type="pct"/>
          </w:tcPr>
          <w:p w14:paraId="5038C88B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03D69" w:rsidRPr="00263DD0" w14:paraId="70FEB7BC" w14:textId="77777777" w:rsidTr="007748FE">
        <w:tc>
          <w:tcPr>
            <w:tcW w:w="215" w:type="pct"/>
            <w:shd w:val="clear" w:color="auto" w:fill="auto"/>
            <w:vAlign w:val="center"/>
          </w:tcPr>
          <w:p w14:paraId="17607DB9" w14:textId="77777777" w:rsidR="006B12AD" w:rsidRPr="00263DD0" w:rsidRDefault="006B12AD" w:rsidP="009B252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7" w:type="pct"/>
          </w:tcPr>
          <w:p w14:paraId="6BC3DEF9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</w:tcPr>
          <w:p w14:paraId="544DDC35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44" w:type="pct"/>
          </w:tcPr>
          <w:p w14:paraId="4A05D0DE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79" w:type="pct"/>
          </w:tcPr>
          <w:p w14:paraId="5C2AB8E7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</w:tcPr>
          <w:p w14:paraId="6E04511A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6A854D2" w14:textId="77777777" w:rsidR="006B12AD" w:rsidRPr="00263DD0" w:rsidRDefault="006B12AD" w:rsidP="009B25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72CAD839" w14:textId="77777777" w:rsidR="006B12AD" w:rsidRPr="00263DD0" w:rsidRDefault="006B12AD" w:rsidP="009B25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3DD0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 w:rsidRPr="00263DD0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263DD0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745" w:type="pct"/>
          </w:tcPr>
          <w:p w14:paraId="6AD5FE09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50" w:type="pct"/>
          </w:tcPr>
          <w:p w14:paraId="2E7F9EE0" w14:textId="77777777" w:rsidR="006B12AD" w:rsidRPr="00263DD0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03D69" w:rsidRPr="00B13D9F" w14:paraId="3CD0342E" w14:textId="77777777" w:rsidTr="007748FE">
        <w:tc>
          <w:tcPr>
            <w:tcW w:w="215" w:type="pct"/>
            <w:shd w:val="clear" w:color="auto" w:fill="auto"/>
            <w:vAlign w:val="center"/>
          </w:tcPr>
          <w:p w14:paraId="76DBA89F" w14:textId="77777777" w:rsidR="006B12AD" w:rsidRPr="00B13D9F" w:rsidRDefault="006B12AD" w:rsidP="009B252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7" w:type="pct"/>
          </w:tcPr>
          <w:p w14:paraId="63E0C961" w14:textId="77777777" w:rsidR="006B12AD" w:rsidRPr="00B13D9F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</w:tcPr>
          <w:p w14:paraId="419A848D" w14:textId="77777777" w:rsidR="006B12AD" w:rsidRPr="00B13D9F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44" w:type="pct"/>
          </w:tcPr>
          <w:p w14:paraId="5FDBE7CB" w14:textId="77777777" w:rsidR="006B12AD" w:rsidRPr="00B13D9F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79" w:type="pct"/>
          </w:tcPr>
          <w:p w14:paraId="12583708" w14:textId="77777777" w:rsidR="006B12AD" w:rsidRPr="00B13D9F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</w:tcPr>
          <w:p w14:paraId="5D43F10A" w14:textId="77777777" w:rsidR="006B12AD" w:rsidRPr="00B13D9F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283033F" w14:textId="77777777" w:rsidR="006B12AD" w:rsidRPr="00B13D9F" w:rsidRDefault="006B12AD" w:rsidP="009B25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sz w:val="16"/>
                <w:szCs w:val="16"/>
              </w:rPr>
              <w:t>….. do ..…</w:t>
            </w:r>
          </w:p>
          <w:p w14:paraId="47204FF8" w14:textId="77777777" w:rsidR="006B12AD" w:rsidRPr="00B13D9F" w:rsidRDefault="006B12AD" w:rsidP="009B25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13D9F">
              <w:rPr>
                <w:rFonts w:asciiTheme="minorHAnsi" w:hAnsiTheme="minorHAnsi" w:cs="Arial"/>
                <w:sz w:val="16"/>
                <w:szCs w:val="16"/>
              </w:rPr>
              <w:t>(</w:t>
            </w:r>
            <w:proofErr w:type="spellStart"/>
            <w:r w:rsidRPr="00B13D9F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B13D9F">
              <w:rPr>
                <w:rFonts w:asciiTheme="minorHAnsi" w:hAnsiTheme="minorHAnsi" w:cs="Arial"/>
                <w:sz w:val="16"/>
                <w:szCs w:val="16"/>
              </w:rPr>
              <w:t xml:space="preserve">. do </w:t>
            </w:r>
            <w:proofErr w:type="spellStart"/>
            <w:r w:rsidRPr="00B13D9F">
              <w:rPr>
                <w:rFonts w:asciiTheme="minorHAnsi" w:hAnsiTheme="minorHAnsi" w:cs="Arial"/>
                <w:sz w:val="16"/>
                <w:szCs w:val="16"/>
              </w:rPr>
              <w:t>mm.rrrr</w:t>
            </w:r>
            <w:proofErr w:type="spellEnd"/>
            <w:r w:rsidRPr="00B13D9F">
              <w:rPr>
                <w:rFonts w:asciiTheme="minorHAnsi" w:hAnsiTheme="minorHAnsi" w:cs="Arial"/>
                <w:sz w:val="16"/>
                <w:szCs w:val="16"/>
              </w:rPr>
              <w:t>.)</w:t>
            </w:r>
          </w:p>
        </w:tc>
        <w:tc>
          <w:tcPr>
            <w:tcW w:w="745" w:type="pct"/>
          </w:tcPr>
          <w:p w14:paraId="3DA8ACE5" w14:textId="77777777" w:rsidR="006B12AD" w:rsidRPr="00B13D9F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50" w:type="pct"/>
          </w:tcPr>
          <w:p w14:paraId="0AFD91D4" w14:textId="77777777" w:rsidR="006B12AD" w:rsidRPr="00B13D9F" w:rsidRDefault="006B12AD" w:rsidP="009B252E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39D17110" w14:textId="02117A2A" w:rsidR="007748FE" w:rsidRPr="00B13D9F" w:rsidRDefault="007748FE" w:rsidP="007748FE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Calibri" w:hAnsi="Calibri" w:cs="Arial"/>
          <w:b/>
          <w:sz w:val="20"/>
          <w:szCs w:val="20"/>
        </w:rPr>
      </w:pPr>
      <w:r w:rsidRPr="00B13D9F">
        <w:rPr>
          <w:rFonts w:ascii="Calibri" w:hAnsi="Calibri" w:cs="Arial"/>
          <w:b/>
          <w:sz w:val="20"/>
          <w:szCs w:val="20"/>
        </w:rPr>
        <w:t>Oświadczam, że zrealizowałam/zrealizowałem powyższe projekty</w:t>
      </w:r>
      <w:r w:rsidRPr="00B13D9F">
        <w:rPr>
          <w:rFonts w:ascii="Calibri" w:hAnsi="Calibri" w:cs="Arial"/>
          <w:b/>
          <w:sz w:val="20"/>
          <w:szCs w:val="20"/>
        </w:rPr>
        <w:br/>
        <w:t xml:space="preserve">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7748FE" w:rsidRPr="00602C3A" w14:paraId="54C14CDD" w14:textId="77777777" w:rsidTr="00FC47F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3DAB" w14:textId="77777777" w:rsidR="007748FE" w:rsidRPr="00602C3A" w:rsidRDefault="007748FE" w:rsidP="00FC47F2">
            <w:pPr>
              <w:spacing w:before="0"/>
              <w:jc w:val="center"/>
              <w:rPr>
                <w:rFonts w:ascii="Calibri" w:hAnsi="Calibri" w:cs="Arial"/>
                <w:szCs w:val="20"/>
              </w:rPr>
            </w:pPr>
            <w:r w:rsidRPr="00602C3A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2C3A">
              <w:rPr>
                <w:rFonts w:ascii="Calibri" w:hAnsi="Calibri" w:cs="Arial"/>
                <w:sz w:val="22"/>
                <w:szCs w:val="20"/>
              </w:rPr>
              <w:instrText xml:space="preserve"> FORMTEXT </w:instrText>
            </w:r>
            <w:r w:rsidRPr="00602C3A">
              <w:rPr>
                <w:rFonts w:ascii="Calibri" w:hAnsi="Calibri" w:cs="Arial"/>
                <w:sz w:val="22"/>
                <w:szCs w:val="20"/>
              </w:rPr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98E35" w14:textId="77777777" w:rsidR="007748FE" w:rsidRPr="00602C3A" w:rsidRDefault="007748FE" w:rsidP="00FC47F2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7748FE" w:rsidRPr="00602C3A" w14:paraId="3E1A4A53" w14:textId="77777777" w:rsidTr="00FC47F2">
        <w:trPr>
          <w:trHeight w:val="70"/>
          <w:jc w:val="center"/>
        </w:trPr>
        <w:tc>
          <w:tcPr>
            <w:tcW w:w="4059" w:type="dxa"/>
          </w:tcPr>
          <w:p w14:paraId="16AE8A50" w14:textId="77777777" w:rsidR="007748FE" w:rsidRPr="00FB326E" w:rsidRDefault="007748FE" w:rsidP="00FC47F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40FCD23D" w14:textId="77777777" w:rsidR="007748FE" w:rsidRPr="00FB326E" w:rsidRDefault="007748FE" w:rsidP="00FC47F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 xml:space="preserve">Czytelny podpis Specjalisty </w:t>
            </w:r>
          </w:p>
        </w:tc>
      </w:tr>
    </w:tbl>
    <w:p w14:paraId="11A215AA" w14:textId="77777777" w:rsidR="007748FE" w:rsidRPr="00B13D9F" w:rsidRDefault="007748FE" w:rsidP="007748FE">
      <w:pPr>
        <w:pStyle w:val="Nagwek"/>
        <w:tabs>
          <w:tab w:val="clear" w:pos="4536"/>
          <w:tab w:val="clear" w:pos="9072"/>
        </w:tabs>
        <w:spacing w:before="40" w:after="120"/>
        <w:rPr>
          <w:rFonts w:ascii="Calibri" w:hAnsi="Calibri" w:cs="Arial"/>
          <w:b/>
          <w:sz w:val="10"/>
          <w:szCs w:val="20"/>
        </w:rPr>
      </w:pPr>
    </w:p>
    <w:p w14:paraId="1225E77D" w14:textId="77777777" w:rsidR="007748FE" w:rsidRPr="00B13D9F" w:rsidRDefault="007748FE" w:rsidP="007748FE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Calibri" w:hAnsi="Calibri" w:cs="Arial"/>
          <w:b/>
          <w:sz w:val="20"/>
          <w:szCs w:val="20"/>
          <w:highlight w:val="yellow"/>
        </w:rPr>
      </w:pPr>
      <w:r w:rsidRPr="00B13D9F">
        <w:rPr>
          <w:rFonts w:ascii="Calibri" w:hAnsi="Calibri" w:cs="Arial"/>
          <w:b/>
          <w:sz w:val="20"/>
          <w:szCs w:val="20"/>
        </w:rPr>
        <w:t>Potwierdzam doświadczenie Członka Zespołu.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7748FE" w:rsidRPr="00602C3A" w14:paraId="5CF2B71A" w14:textId="77777777" w:rsidTr="00FC47F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9E3" w14:textId="77777777" w:rsidR="007748FE" w:rsidRPr="00602C3A" w:rsidRDefault="007748FE" w:rsidP="00FC47F2">
            <w:pPr>
              <w:spacing w:before="0"/>
              <w:jc w:val="center"/>
              <w:rPr>
                <w:rFonts w:ascii="Calibri" w:hAnsi="Calibri" w:cs="Arial"/>
                <w:szCs w:val="20"/>
              </w:rPr>
            </w:pPr>
            <w:r w:rsidRPr="00602C3A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2C3A">
              <w:rPr>
                <w:rFonts w:ascii="Calibri" w:hAnsi="Calibri" w:cs="Arial"/>
                <w:sz w:val="22"/>
                <w:szCs w:val="20"/>
              </w:rPr>
              <w:instrText xml:space="preserve"> FORMTEXT </w:instrText>
            </w:r>
            <w:r w:rsidRPr="00602C3A">
              <w:rPr>
                <w:rFonts w:ascii="Calibri" w:hAnsi="Calibri" w:cs="Arial"/>
                <w:sz w:val="22"/>
                <w:szCs w:val="20"/>
              </w:rPr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602C3A">
              <w:rPr>
                <w:rFonts w:ascii="Calibri" w:hAnsi="Calibr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2B23" w14:textId="77777777" w:rsidR="007748FE" w:rsidRPr="00602C3A" w:rsidRDefault="007748FE" w:rsidP="00FC47F2">
            <w:pPr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7748FE" w:rsidRPr="00602C3A" w14:paraId="2491E029" w14:textId="77777777" w:rsidTr="00FC47F2">
        <w:trPr>
          <w:trHeight w:val="70"/>
          <w:jc w:val="center"/>
        </w:trPr>
        <w:tc>
          <w:tcPr>
            <w:tcW w:w="4059" w:type="dxa"/>
          </w:tcPr>
          <w:p w14:paraId="66675508" w14:textId="77777777" w:rsidR="007748FE" w:rsidRPr="00FB326E" w:rsidRDefault="007748FE" w:rsidP="00FC47F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25360606" w14:textId="77777777" w:rsidR="007748FE" w:rsidRPr="00FB326E" w:rsidRDefault="007748FE" w:rsidP="00FC47F2">
            <w:pPr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B326E">
              <w:rPr>
                <w:rFonts w:ascii="Calibri" w:hAnsi="Calibri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96FA15A" w14:textId="77777777" w:rsidR="0052158C" w:rsidRPr="007748FE" w:rsidRDefault="0052158C" w:rsidP="007748FE">
      <w:pPr>
        <w:pStyle w:val="Akapitzlist3"/>
        <w:spacing w:before="120" w:after="120" w:line="240" w:lineRule="auto"/>
        <w:ind w:left="0" w:right="159"/>
        <w:rPr>
          <w:rFonts w:asciiTheme="minorHAnsi" w:hAnsiTheme="minorHAnsi" w:cs="Arial"/>
          <w:b/>
          <w:bCs/>
          <w:sz w:val="4"/>
        </w:rPr>
      </w:pPr>
    </w:p>
    <w:p w14:paraId="0D3E0F1F" w14:textId="0AD88372" w:rsidR="007F669A" w:rsidRPr="00263DD0" w:rsidRDefault="007F669A" w:rsidP="00E814B0">
      <w:pPr>
        <w:spacing w:before="0" w:after="200" w:line="276" w:lineRule="auto"/>
        <w:jc w:val="left"/>
        <w:rPr>
          <w:rFonts w:asciiTheme="minorHAnsi" w:hAnsiTheme="minorHAnsi" w:cs="Arial"/>
          <w:b/>
          <w:bCs/>
        </w:rPr>
      </w:pPr>
      <w:r w:rsidRPr="00263DD0">
        <w:rPr>
          <w:rFonts w:asciiTheme="minorHAnsi" w:hAnsiTheme="minorHAnsi" w:cs="Arial"/>
          <w:b/>
          <w:bCs/>
        </w:rPr>
        <w:br w:type="page"/>
      </w:r>
    </w:p>
    <w:p w14:paraId="1E6311D7" w14:textId="15C99C9D" w:rsidR="00E814B0" w:rsidRPr="004D7C1B" w:rsidRDefault="00B9485D" w:rsidP="004D7C1B">
      <w:pPr>
        <w:pStyle w:val="Spiszacznikw"/>
      </w:pPr>
      <w:bookmarkStart w:id="23" w:name="_Toc532553964"/>
      <w:r w:rsidRPr="004D7C1B">
        <w:lastRenderedPageBreak/>
        <w:t>Z</w:t>
      </w:r>
      <w:r w:rsidR="00565AC4" w:rsidRPr="004D7C1B">
        <w:t>ałącznik n</w:t>
      </w:r>
      <w:r w:rsidR="002278FB" w:rsidRPr="004D7C1B">
        <w:t xml:space="preserve">r </w:t>
      </w:r>
      <w:r w:rsidR="004D7C1B" w:rsidRPr="004D7C1B">
        <w:t>7</w:t>
      </w:r>
      <w:r w:rsidR="00E814B0" w:rsidRPr="004D7C1B">
        <w:t xml:space="preserve"> INFORMACJA O ADMINISTRATORZE DANYCH OSOBOWYCH</w:t>
      </w:r>
      <w:bookmarkEnd w:id="23"/>
    </w:p>
    <w:p w14:paraId="3F4A0A60" w14:textId="54B252D2" w:rsidR="00426087" w:rsidRPr="00731BFD" w:rsidRDefault="00426087" w:rsidP="0026720C">
      <w:pPr>
        <w:pStyle w:val="Akapitzlist"/>
        <w:numPr>
          <w:ilvl w:val="0"/>
          <w:numId w:val="45"/>
        </w:numPr>
        <w:spacing w:after="120" w:line="256" w:lineRule="auto"/>
        <w:ind w:left="357" w:hanging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731BFD">
        <w:rPr>
          <w:rFonts w:asciiTheme="minorHAnsi" w:hAnsiTheme="minorHAnsi" w:cs="Arial"/>
          <w:b/>
          <w:sz w:val="20"/>
        </w:rPr>
        <w:t>Administrator</w:t>
      </w:r>
      <w:r w:rsidRPr="00731BFD">
        <w:rPr>
          <w:rFonts w:asciiTheme="minorHAnsi" w:hAnsiTheme="minorHAnsi" w:cs="Arial"/>
          <w:sz w:val="20"/>
        </w:rPr>
        <w:t xml:space="preserve">). </w:t>
      </w:r>
    </w:p>
    <w:p w14:paraId="167CE95B" w14:textId="77777777" w:rsidR="00426087" w:rsidRPr="00731BFD" w:rsidRDefault="00426087" w:rsidP="00426087">
      <w:pPr>
        <w:pStyle w:val="Akapitzlist"/>
        <w:spacing w:after="120"/>
        <w:ind w:left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>Dane kontaktowe Inspektora Ochrony Danych: ecn.iod@enea.pl</w:t>
      </w:r>
    </w:p>
    <w:p w14:paraId="511111CA" w14:textId="28B27071" w:rsidR="00426087" w:rsidRPr="00731BFD" w:rsidRDefault="00426087" w:rsidP="0026720C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 xml:space="preserve">Pana/Pani dane osobowe przetwarzane będą w celu </w:t>
      </w:r>
      <w:r w:rsidRPr="00731BFD">
        <w:rPr>
          <w:rFonts w:asciiTheme="minorHAnsi" w:hAnsiTheme="minorHAnsi"/>
          <w:sz w:val="20"/>
        </w:rPr>
        <w:t>uczestniczenia w postępowaniu</w:t>
      </w:r>
      <w:r w:rsidR="00731BFD" w:rsidRPr="00731BFD">
        <w:rPr>
          <w:rFonts w:asciiTheme="minorHAnsi" w:hAnsiTheme="minorHAnsi"/>
          <w:sz w:val="20"/>
        </w:rPr>
        <w:t xml:space="preserve"> </w:t>
      </w:r>
      <w:r w:rsidR="00574C5A">
        <w:rPr>
          <w:rStyle w:val="lscontrol--valign"/>
          <w:rFonts w:asciiTheme="minorHAnsi" w:hAnsiTheme="minorHAnsi"/>
          <w:sz w:val="20"/>
        </w:rPr>
        <w:t>1400/DW00/ZZ/KZ/2018/0000108215</w:t>
      </w:r>
      <w:r w:rsidR="00731BFD" w:rsidRPr="00731BFD">
        <w:rPr>
          <w:rFonts w:asciiTheme="minorHAnsi" w:hAnsiTheme="minorHAnsi" w:cstheme="minorHAnsi"/>
          <w:sz w:val="20"/>
        </w:rPr>
        <w:t xml:space="preserve">  </w:t>
      </w:r>
      <w:r w:rsidR="00731BFD" w:rsidRPr="00731BFD">
        <w:rPr>
          <w:rFonts w:asciiTheme="minorHAnsi" w:hAnsiTheme="minorHAnsi" w:cstheme="minorHAnsi"/>
          <w:b/>
          <w:sz w:val="20"/>
        </w:rPr>
        <w:t xml:space="preserve">- </w:t>
      </w:r>
      <w:r w:rsidR="00574C5A">
        <w:rPr>
          <w:rFonts w:asciiTheme="minorHAnsi" w:hAnsiTheme="minorHAnsi" w:cstheme="minorHAnsi"/>
          <w:b/>
          <w:sz w:val="20"/>
        </w:rPr>
        <w:t>Organizacja 3 dniowego szkolenia dla 10 pracowników Enea Centrum Sp. z o.o. w zakresie „</w:t>
      </w:r>
      <w:proofErr w:type="spellStart"/>
      <w:r w:rsidR="00574C5A">
        <w:rPr>
          <w:rFonts w:asciiTheme="minorHAnsi" w:hAnsiTheme="minorHAnsi" w:cstheme="minorHAnsi"/>
          <w:b/>
          <w:sz w:val="20"/>
        </w:rPr>
        <w:t>Qlik</w:t>
      </w:r>
      <w:proofErr w:type="spellEnd"/>
      <w:r w:rsidR="00574C5A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574C5A">
        <w:rPr>
          <w:rFonts w:asciiTheme="minorHAnsi" w:hAnsiTheme="minorHAnsi" w:cstheme="minorHAnsi"/>
          <w:b/>
          <w:sz w:val="20"/>
        </w:rPr>
        <w:t>Sense</w:t>
      </w:r>
      <w:proofErr w:type="spellEnd"/>
      <w:r w:rsidR="00574C5A">
        <w:rPr>
          <w:rFonts w:asciiTheme="minorHAnsi" w:hAnsiTheme="minorHAnsi" w:cstheme="minorHAnsi"/>
          <w:b/>
          <w:sz w:val="20"/>
        </w:rPr>
        <w:t xml:space="preserve"> – Wizualizacja danych”</w:t>
      </w:r>
      <w:r w:rsidRPr="00731BFD">
        <w:rPr>
          <w:rFonts w:asciiTheme="minorHAnsi" w:hAnsiTheme="minorHAnsi" w:cs="Arial"/>
          <w:sz w:val="20"/>
        </w:rPr>
        <w:t xml:space="preserve"> oraz po jego zakończeniu w celu realizacji usługi</w:t>
      </w:r>
      <w:r w:rsidRPr="00731BFD">
        <w:rPr>
          <w:rFonts w:asciiTheme="minorHAnsi" w:hAnsiTheme="minorHAnsi" w:cs="Arial"/>
          <w:b/>
          <w:sz w:val="20"/>
        </w:rPr>
        <w:t xml:space="preserve"> </w:t>
      </w:r>
      <w:r w:rsidRPr="00731BFD">
        <w:rPr>
          <w:rFonts w:asciiTheme="minorHAnsi" w:hAnsiTheme="minorHAnsi" w:cs="Arial"/>
          <w:sz w:val="20"/>
        </w:rPr>
        <w:t xml:space="preserve">na podstawie </w:t>
      </w:r>
      <w:r w:rsidR="00731BFD">
        <w:rPr>
          <w:rFonts w:asciiTheme="minorHAnsi" w:hAnsiTheme="minorHAnsi" w:cs="Arial"/>
          <w:sz w:val="20"/>
        </w:rPr>
        <w:t>art. 6 </w:t>
      </w:r>
      <w:r w:rsidRPr="00731BFD">
        <w:rPr>
          <w:rFonts w:asciiTheme="minorHAnsi" w:hAnsiTheme="minorHAnsi" w:cs="Arial"/>
          <w:sz w:val="20"/>
        </w:rPr>
        <w:t xml:space="preserve">ust. 1 lit. b, f Rozporządzenia Parlamentu Europejskiego i Rady (UE) 2016/679 z dnia 27 kwietnia 2016 r. tzw. ogólnego rozporządzenia o ochronie danych osobowych, dalej: </w:t>
      </w:r>
      <w:r w:rsidRPr="00731BFD">
        <w:rPr>
          <w:rFonts w:asciiTheme="minorHAnsi" w:hAnsiTheme="minorHAnsi" w:cs="Arial"/>
          <w:b/>
          <w:sz w:val="20"/>
        </w:rPr>
        <w:t>RODO</w:t>
      </w:r>
      <w:r w:rsidRPr="00731BFD">
        <w:rPr>
          <w:rFonts w:asciiTheme="minorHAnsi" w:hAnsiTheme="minorHAnsi" w:cs="Arial"/>
          <w:sz w:val="20"/>
        </w:rPr>
        <w:t xml:space="preserve">). </w:t>
      </w:r>
    </w:p>
    <w:p w14:paraId="16E44209" w14:textId="77777777" w:rsidR="00426087" w:rsidRPr="00731BFD" w:rsidRDefault="00426087" w:rsidP="0026720C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 xml:space="preserve">Podanie przez Pana/Panią danych osobowych jest dobrowolne, ale niezbędne do udziału w postępowaniu oraz realizacji usługi. </w:t>
      </w:r>
    </w:p>
    <w:p w14:paraId="4DC609F7" w14:textId="3AB18A4B" w:rsidR="00426087" w:rsidRPr="00731BFD" w:rsidRDefault="00426087" w:rsidP="0026720C">
      <w:pPr>
        <w:pStyle w:val="Akapitzlist"/>
        <w:numPr>
          <w:ilvl w:val="0"/>
          <w:numId w:val="45"/>
        </w:numPr>
        <w:spacing w:after="120" w:line="256" w:lineRule="auto"/>
        <w:ind w:left="357" w:hanging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>Administrator może ujawnić Pana/Pani dane osobowe podmiotom z grupy kapitałowej ENEA.</w:t>
      </w:r>
    </w:p>
    <w:p w14:paraId="4179397F" w14:textId="77777777" w:rsidR="00426087" w:rsidRPr="00731BFD" w:rsidRDefault="00426087" w:rsidP="00426087">
      <w:pPr>
        <w:pStyle w:val="Akapitzlist"/>
        <w:spacing w:after="120"/>
        <w:ind w:left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29FA523" w14:textId="7661985F" w:rsidR="00426087" w:rsidRPr="00731BFD" w:rsidRDefault="00426087" w:rsidP="00426087">
      <w:pPr>
        <w:pStyle w:val="Akapitzlist"/>
        <w:spacing w:after="120"/>
        <w:ind w:left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>Zgodnie z zawartymi z takimi podmiotami umowami powierzenia przetwarzania danych osobowych, Administrator wymaga od tych dostawców usług zgodnego z przepisami prawa, wysokieg</w:t>
      </w:r>
      <w:r w:rsidR="00731BFD">
        <w:rPr>
          <w:rFonts w:asciiTheme="minorHAnsi" w:hAnsiTheme="minorHAnsi" w:cs="Arial"/>
          <w:sz w:val="20"/>
        </w:rPr>
        <w:t>o stopnia ochrony prywatności i </w:t>
      </w:r>
      <w:r w:rsidRPr="00731BFD">
        <w:rPr>
          <w:rFonts w:asciiTheme="minorHAnsi" w:hAnsiTheme="minorHAnsi" w:cs="Arial"/>
          <w:sz w:val="20"/>
        </w:rPr>
        <w:t>bezpieczeństwa Pana/Pani danych osobowych przetwarzanych przez nich w imieniu Administratora.</w:t>
      </w:r>
    </w:p>
    <w:p w14:paraId="218F0E0D" w14:textId="60906196" w:rsidR="00426087" w:rsidRPr="00731BFD" w:rsidRDefault="00426087" w:rsidP="0026720C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="Arial"/>
          <w:strike/>
          <w:sz w:val="20"/>
        </w:rPr>
      </w:pPr>
      <w:r w:rsidRPr="00731BFD">
        <w:rPr>
          <w:rFonts w:asciiTheme="minorHAnsi" w:hAnsiTheme="minorHAnsi" w:cs="Arial"/>
          <w:sz w:val="20"/>
        </w:rPr>
        <w:t>Pani/Pana dane osobowe będą przechowywane</w:t>
      </w:r>
      <w:r w:rsidR="003D3888" w:rsidRPr="00731BFD">
        <w:rPr>
          <w:rFonts w:asciiTheme="minorHAnsi" w:hAnsiTheme="minorHAnsi" w:cs="Arial"/>
          <w:sz w:val="20"/>
        </w:rPr>
        <w:t xml:space="preserve"> do czasu wyboru wykonawcy w postępowaniu </w:t>
      </w:r>
      <w:r w:rsidR="00574C5A">
        <w:rPr>
          <w:rStyle w:val="lscontrol--valign"/>
          <w:rFonts w:asciiTheme="minorHAnsi" w:hAnsiTheme="minorHAnsi"/>
          <w:sz w:val="20"/>
        </w:rPr>
        <w:t>1400/DW00/ZZ/KZ/2018/0000108215</w:t>
      </w:r>
      <w:r w:rsidR="003D3888" w:rsidRPr="00731BFD">
        <w:rPr>
          <w:rFonts w:asciiTheme="minorHAnsi" w:hAnsiTheme="minorHAnsi" w:cstheme="minorHAnsi"/>
          <w:sz w:val="20"/>
        </w:rPr>
        <w:t xml:space="preserve">  </w:t>
      </w:r>
      <w:r w:rsidR="003D3888" w:rsidRPr="00731BFD">
        <w:rPr>
          <w:rFonts w:asciiTheme="minorHAnsi" w:hAnsiTheme="minorHAnsi" w:cstheme="minorHAnsi"/>
          <w:b/>
          <w:sz w:val="20"/>
        </w:rPr>
        <w:t xml:space="preserve">- </w:t>
      </w:r>
      <w:r w:rsidR="00574C5A">
        <w:rPr>
          <w:rFonts w:asciiTheme="minorHAnsi" w:hAnsiTheme="minorHAnsi" w:cstheme="minorHAnsi"/>
          <w:b/>
          <w:sz w:val="20"/>
        </w:rPr>
        <w:t>Organizacja 3 dniowego szkolenia dla 10 pracowników Enea Centrum Sp. z o.o. w zakresie „</w:t>
      </w:r>
      <w:proofErr w:type="spellStart"/>
      <w:r w:rsidR="00574C5A">
        <w:rPr>
          <w:rFonts w:asciiTheme="minorHAnsi" w:hAnsiTheme="minorHAnsi" w:cstheme="minorHAnsi"/>
          <w:b/>
          <w:sz w:val="20"/>
        </w:rPr>
        <w:t>Qlik</w:t>
      </w:r>
      <w:proofErr w:type="spellEnd"/>
      <w:r w:rsidR="00574C5A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574C5A">
        <w:rPr>
          <w:rFonts w:asciiTheme="minorHAnsi" w:hAnsiTheme="minorHAnsi" w:cstheme="minorHAnsi"/>
          <w:b/>
          <w:sz w:val="20"/>
        </w:rPr>
        <w:t>Sense</w:t>
      </w:r>
      <w:proofErr w:type="spellEnd"/>
      <w:r w:rsidR="00574C5A">
        <w:rPr>
          <w:rFonts w:asciiTheme="minorHAnsi" w:hAnsiTheme="minorHAnsi" w:cstheme="minorHAnsi"/>
          <w:b/>
          <w:sz w:val="20"/>
        </w:rPr>
        <w:t xml:space="preserve"> – Wizualizacja danych”</w:t>
      </w:r>
      <w:r w:rsidRPr="00731BFD">
        <w:rPr>
          <w:rFonts w:asciiTheme="minorHAnsi" w:hAnsiTheme="minorHAnsi" w:cs="Arial"/>
          <w:b/>
          <w:sz w:val="20"/>
        </w:rPr>
        <w:t xml:space="preserve"> </w:t>
      </w:r>
      <w:r w:rsidRPr="00731BFD">
        <w:rPr>
          <w:rFonts w:asciiTheme="minorHAnsi" w:hAnsiTheme="minorHAnsi" w:cs="Arial"/>
          <w:sz w:val="20"/>
        </w:rPr>
        <w:t xml:space="preserve">Po zakończeniu postępowania  przez czas trwania umowy oraz czas niezbędny do dochodzenia ewentualnych roszczeń, zgodnie z obowiązującymi przepisami. </w:t>
      </w:r>
    </w:p>
    <w:p w14:paraId="081AD681" w14:textId="5F601474" w:rsidR="00426087" w:rsidRPr="00731BFD" w:rsidRDefault="00426087" w:rsidP="0026720C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 xml:space="preserve">Posiada Pan/Pani prawo żądania: </w:t>
      </w:r>
    </w:p>
    <w:p w14:paraId="08A3B4CF" w14:textId="77777777" w:rsidR="00426087" w:rsidRPr="00731BFD" w:rsidRDefault="00426087" w:rsidP="0026720C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>dostępu do treści swoich danych - w granicach art. 15 RODO,</w:t>
      </w:r>
    </w:p>
    <w:p w14:paraId="0B5C278B" w14:textId="77777777" w:rsidR="00426087" w:rsidRPr="00731BFD" w:rsidRDefault="00426087" w:rsidP="0026720C">
      <w:pPr>
        <w:pStyle w:val="Akapitzlist"/>
        <w:numPr>
          <w:ilvl w:val="0"/>
          <w:numId w:val="46"/>
        </w:numPr>
        <w:spacing w:after="120" w:line="256" w:lineRule="auto"/>
        <w:ind w:hanging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 xml:space="preserve">ich sprostowania – w granicach art. 16 RODO, </w:t>
      </w:r>
      <w:bookmarkStart w:id="24" w:name="_GoBack"/>
      <w:bookmarkEnd w:id="24"/>
    </w:p>
    <w:p w14:paraId="6965B7C4" w14:textId="77777777" w:rsidR="00426087" w:rsidRPr="00731BFD" w:rsidRDefault="00426087" w:rsidP="0026720C">
      <w:pPr>
        <w:pStyle w:val="Akapitzlist"/>
        <w:numPr>
          <w:ilvl w:val="0"/>
          <w:numId w:val="46"/>
        </w:numPr>
        <w:spacing w:after="120" w:line="256" w:lineRule="auto"/>
        <w:ind w:hanging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 xml:space="preserve">ich usunięcia - w granicach art. 17 RODO, </w:t>
      </w:r>
    </w:p>
    <w:p w14:paraId="7E47C3D9" w14:textId="77777777" w:rsidR="00426087" w:rsidRPr="00731BFD" w:rsidRDefault="00426087" w:rsidP="0026720C">
      <w:pPr>
        <w:pStyle w:val="Akapitzlist"/>
        <w:numPr>
          <w:ilvl w:val="0"/>
          <w:numId w:val="46"/>
        </w:numPr>
        <w:spacing w:after="120" w:line="256" w:lineRule="auto"/>
        <w:ind w:hanging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 xml:space="preserve">ograniczenia przetwarzania - w granicach art. 18 RODO, </w:t>
      </w:r>
    </w:p>
    <w:p w14:paraId="22316062" w14:textId="77777777" w:rsidR="00426087" w:rsidRPr="00731BFD" w:rsidRDefault="00426087" w:rsidP="0026720C">
      <w:pPr>
        <w:pStyle w:val="Akapitzlist"/>
        <w:numPr>
          <w:ilvl w:val="0"/>
          <w:numId w:val="46"/>
        </w:numPr>
        <w:spacing w:after="120" w:line="256" w:lineRule="auto"/>
        <w:ind w:hanging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>przenoszenia danych - w granicach art. 20 RODO,</w:t>
      </w:r>
    </w:p>
    <w:p w14:paraId="5B4B4F84" w14:textId="6551F34C" w:rsidR="00426087" w:rsidRPr="00731BFD" w:rsidRDefault="00426087" w:rsidP="0026720C">
      <w:pPr>
        <w:pStyle w:val="Akapitzlist"/>
        <w:numPr>
          <w:ilvl w:val="0"/>
          <w:numId w:val="46"/>
        </w:numPr>
        <w:spacing w:after="120" w:line="256" w:lineRule="auto"/>
        <w:ind w:hanging="357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>prawo wniesienia sprzeciwu (w przypadku przetwarzania na podstawie</w:t>
      </w:r>
      <w:r w:rsidR="00731BFD">
        <w:rPr>
          <w:rFonts w:asciiTheme="minorHAnsi" w:hAnsiTheme="minorHAnsi" w:cs="Arial"/>
          <w:sz w:val="20"/>
        </w:rPr>
        <w:t xml:space="preserve"> art. 6 ust. 1 lit. f) RODO – w </w:t>
      </w:r>
      <w:r w:rsidRPr="00731BFD">
        <w:rPr>
          <w:rFonts w:asciiTheme="minorHAnsi" w:hAnsiTheme="minorHAnsi" w:cs="Arial"/>
          <w:sz w:val="20"/>
        </w:rPr>
        <w:t>granicach art. 21 RODO,</w:t>
      </w:r>
    </w:p>
    <w:p w14:paraId="73365277" w14:textId="77777777" w:rsidR="00426087" w:rsidRPr="00731BFD" w:rsidRDefault="00426087" w:rsidP="0026720C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>Realizacja praw, o których mowa powyżej może odbywać się poprzez wskazanie swoich żądań przesłane na Inspektorowi Ochrony Danych na adres e-mail: ecn.iod@enea.pl.</w:t>
      </w:r>
    </w:p>
    <w:p w14:paraId="0606A56E" w14:textId="77777777" w:rsidR="00426087" w:rsidRPr="00731BFD" w:rsidRDefault="00426087" w:rsidP="0026720C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Theme="minorHAnsi" w:hAnsiTheme="minorHAnsi" w:cs="Arial"/>
          <w:sz w:val="20"/>
        </w:rPr>
      </w:pPr>
      <w:r w:rsidRPr="00731BFD">
        <w:rPr>
          <w:rFonts w:asciiTheme="minorHAnsi" w:hAnsiTheme="minorHAnsi" w:cs="Arial"/>
          <w:sz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8052CBA" w14:textId="77777777" w:rsidR="00426087" w:rsidRPr="00731BFD" w:rsidRDefault="00426087" w:rsidP="00426087">
      <w:pPr>
        <w:spacing w:after="200" w:line="276" w:lineRule="auto"/>
        <w:rPr>
          <w:rFonts w:asciiTheme="minorHAnsi" w:hAnsiTheme="minorHAnsi" w:cs="Arial"/>
          <w:sz w:val="20"/>
          <w:szCs w:val="22"/>
        </w:rPr>
      </w:pPr>
      <w:r w:rsidRPr="00731BFD">
        <w:rPr>
          <w:rFonts w:asciiTheme="minorHAnsi" w:hAnsiTheme="minorHAnsi" w:cs="Arial"/>
          <w:sz w:val="20"/>
          <w:szCs w:val="22"/>
        </w:rPr>
        <w:t>Potwierdzam zapoznanie się zamieszczoną powyżej informacją Enei Centrum, dotyczącą przetwarzania danych osobowych.</w:t>
      </w:r>
    </w:p>
    <w:p w14:paraId="0991A527" w14:textId="77777777" w:rsidR="00426087" w:rsidRPr="00731BFD" w:rsidRDefault="00426087" w:rsidP="00426087">
      <w:pPr>
        <w:spacing w:after="200" w:line="276" w:lineRule="auto"/>
        <w:rPr>
          <w:rFonts w:asciiTheme="minorHAnsi" w:hAnsiTheme="minorHAnsi" w:cs="Arial"/>
          <w:sz w:val="20"/>
          <w:szCs w:val="22"/>
        </w:rPr>
      </w:pPr>
      <w:r w:rsidRPr="00731BFD">
        <w:rPr>
          <w:rFonts w:asciiTheme="minorHAnsi" w:hAnsiTheme="minorHAnsi" w:cs="Arial"/>
          <w:sz w:val="20"/>
          <w:szCs w:val="22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5D7BDC5" w14:textId="77777777" w:rsidR="00426087" w:rsidRDefault="00426087" w:rsidP="00E814B0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1097DFB9" w14:textId="77777777" w:rsidR="00426087" w:rsidRPr="00263DD0" w:rsidRDefault="00426087" w:rsidP="00E814B0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814B0" w:rsidRPr="00263DD0" w14:paraId="5712A098" w14:textId="77777777" w:rsidTr="002054D3">
        <w:trPr>
          <w:trHeight w:val="907"/>
        </w:trPr>
        <w:tc>
          <w:tcPr>
            <w:tcW w:w="4253" w:type="dxa"/>
            <w:vAlign w:val="center"/>
          </w:tcPr>
          <w:p w14:paraId="225CA42A" w14:textId="77777777" w:rsidR="00E814B0" w:rsidRPr="00263DD0" w:rsidRDefault="00E814B0" w:rsidP="002054D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4B0" w:rsidRPr="00263DD0" w14:paraId="40E51442" w14:textId="77777777" w:rsidTr="002054D3">
        <w:trPr>
          <w:trHeight w:val="253"/>
        </w:trPr>
        <w:tc>
          <w:tcPr>
            <w:tcW w:w="4253" w:type="dxa"/>
            <w:vAlign w:val="center"/>
          </w:tcPr>
          <w:p w14:paraId="00A7D00C" w14:textId="77777777" w:rsidR="00E814B0" w:rsidRPr="00263DD0" w:rsidRDefault="00E814B0" w:rsidP="002054D3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63DD0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FC8BCFA" w14:textId="2CE4C8CC" w:rsidR="004D7C1B" w:rsidRDefault="004D7C1B" w:rsidP="001A1275">
      <w:pPr>
        <w:pStyle w:val="Tytu"/>
        <w:spacing w:before="120"/>
        <w:jc w:val="both"/>
      </w:pPr>
    </w:p>
    <w:sectPr w:rsidR="004D7C1B" w:rsidSect="00261C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239AE" w14:textId="77777777" w:rsidR="00A162AC" w:rsidRDefault="00A162AC" w:rsidP="007A1C80">
      <w:pPr>
        <w:spacing w:before="0"/>
      </w:pPr>
      <w:r>
        <w:separator/>
      </w:r>
    </w:p>
  </w:endnote>
  <w:endnote w:type="continuationSeparator" w:id="0">
    <w:p w14:paraId="3F4F0A2A" w14:textId="77777777" w:rsidR="00A162AC" w:rsidRDefault="00A162AC" w:rsidP="007A1C80">
      <w:pPr>
        <w:spacing w:before="0"/>
      </w:pPr>
      <w:r>
        <w:continuationSeparator/>
      </w:r>
    </w:p>
  </w:endnote>
  <w:endnote w:type="continuationNotice" w:id="1">
    <w:p w14:paraId="4C980B67" w14:textId="77777777" w:rsidR="00A162AC" w:rsidRDefault="00A162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811F2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9811F2" w:rsidRPr="00B16B42" w:rsidRDefault="009811F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9811F2" w:rsidRDefault="009811F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79099D76" w:rsidR="009811F2" w:rsidRDefault="009811F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03E4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03E4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9811F2" w:rsidRDefault="009811F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9811F2" w:rsidRDefault="009811F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9811F2" w:rsidRPr="0014561D" w:rsidRDefault="009811F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811F2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9811F2" w:rsidRPr="0014561D" w:rsidRDefault="009811F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9811F2" w:rsidRPr="0014561D" w:rsidRDefault="009811F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2BAB77EB" w:rsidR="009811F2" w:rsidRPr="00261C79" w:rsidRDefault="009811F2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803E4C">
            <w:rPr>
              <w:noProof/>
              <w:sz w:val="16"/>
              <w:szCs w:val="16"/>
            </w:rPr>
            <w:t>1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35</w:t>
          </w:r>
        </w:p>
        <w:p w14:paraId="0B7D7DE6" w14:textId="77777777" w:rsidR="009811F2" w:rsidRPr="0014561D" w:rsidRDefault="009811F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9811F2" w:rsidRPr="0014561D" w:rsidRDefault="009811F2">
    <w:pPr>
      <w:pStyle w:val="Stopka"/>
      <w:rPr>
        <w:rFonts w:ascii="Arial" w:hAnsi="Arial" w:cs="Arial"/>
      </w:rPr>
    </w:pPr>
  </w:p>
  <w:p w14:paraId="1D2B09E2" w14:textId="77777777" w:rsidR="009811F2" w:rsidRPr="0014561D" w:rsidRDefault="009811F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9B14E" w14:textId="77777777" w:rsidR="00A162AC" w:rsidRDefault="00A162AC" w:rsidP="007A1C80">
      <w:pPr>
        <w:spacing w:before="0"/>
      </w:pPr>
      <w:r>
        <w:separator/>
      </w:r>
    </w:p>
  </w:footnote>
  <w:footnote w:type="continuationSeparator" w:id="0">
    <w:p w14:paraId="63E400F2" w14:textId="77777777" w:rsidR="00A162AC" w:rsidRDefault="00A162AC" w:rsidP="007A1C80">
      <w:pPr>
        <w:spacing w:before="0"/>
      </w:pPr>
      <w:r>
        <w:continuationSeparator/>
      </w:r>
    </w:p>
  </w:footnote>
  <w:footnote w:type="continuationNotice" w:id="1">
    <w:p w14:paraId="0CD3F2EE" w14:textId="77777777" w:rsidR="00A162AC" w:rsidRDefault="00A162AC">
      <w:pPr>
        <w:spacing w:before="0"/>
      </w:pPr>
    </w:p>
  </w:footnote>
  <w:footnote w:id="2">
    <w:p w14:paraId="225F7F2A" w14:textId="1DC0A1F2" w:rsidR="009811F2" w:rsidRPr="007335B6" w:rsidRDefault="009811F2" w:rsidP="006B12AD">
      <w:pPr>
        <w:keepNext/>
        <w:tabs>
          <w:tab w:val="left" w:pos="709"/>
        </w:tabs>
      </w:pPr>
      <w:r w:rsidRPr="006B12AD">
        <w:rPr>
          <w:rStyle w:val="Odwoanieprzypisudolnego"/>
          <w:rFonts w:ascii="Calibri" w:hAnsi="Calibri"/>
          <w:sz w:val="22"/>
        </w:rPr>
        <w:footnoteRef/>
      </w:r>
      <w:r>
        <w:t xml:space="preserve"> </w:t>
      </w:r>
      <w:r w:rsidRPr="006B12AD">
        <w:rPr>
          <w:rFonts w:ascii="Calibri" w:hAnsi="Calibri"/>
          <w:sz w:val="16"/>
          <w:szCs w:val="16"/>
        </w:rPr>
        <w:t>Załącznik należy wypełnić dl</w:t>
      </w:r>
      <w:r>
        <w:rPr>
          <w:rFonts w:ascii="Calibri" w:hAnsi="Calibri"/>
          <w:sz w:val="16"/>
          <w:szCs w:val="16"/>
        </w:rPr>
        <w:t>a każdego Trenera</w:t>
      </w:r>
      <w:r w:rsidRPr="006B12AD">
        <w:rPr>
          <w:rFonts w:ascii="Calibri" w:hAnsi="Calibri"/>
          <w:sz w:val="16"/>
          <w:szCs w:val="16"/>
        </w:rPr>
        <w:t xml:space="preserve"> delegowanego do realizacji przedmiotu zamówienia</w:t>
      </w:r>
      <w:r>
        <w:rPr>
          <w:rFonts w:ascii="Calibri" w:hAnsi="Calibri"/>
          <w:sz w:val="16"/>
          <w:szCs w:val="16"/>
        </w:rPr>
        <w:t xml:space="preserve"> osobnie.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811F2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9811F2" w:rsidRPr="0014561D" w:rsidRDefault="009811F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9811F2" w:rsidRPr="0014561D" w:rsidRDefault="009811F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811F2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9811F2" w:rsidRPr="0014561D" w:rsidRDefault="009811F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9811F2" w:rsidRPr="0014561D" w:rsidRDefault="009811F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811F2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9811F2" w:rsidRPr="0014561D" w:rsidRDefault="009811F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1292E066" w:rsidR="009811F2" w:rsidRPr="00273CED" w:rsidRDefault="009811F2" w:rsidP="00273CED">
          <w:pPr>
            <w:pStyle w:val="Zwykytekst"/>
            <w:rPr>
              <w:rFonts w:ascii="Arial" w:hAnsi="Arial" w:cs="Arial"/>
              <w:sz w:val="16"/>
              <w:szCs w:val="16"/>
            </w:rPr>
          </w:pPr>
          <w:r>
            <w:rPr>
              <w:rStyle w:val="lscontrol--valign"/>
              <w:rFonts w:ascii="Calibri" w:hAnsi="Calibri"/>
            </w:rPr>
            <w:t>1400/DW00/ZZ/KZ/2018/0000108215</w:t>
          </w:r>
        </w:p>
      </w:tc>
    </w:tr>
  </w:tbl>
  <w:p w14:paraId="3444F52B" w14:textId="77777777" w:rsidR="009811F2" w:rsidRPr="0014561D" w:rsidRDefault="009811F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811F2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9811F2" w:rsidRPr="0014561D" w:rsidRDefault="009811F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9811F2" w:rsidRPr="0014561D" w:rsidRDefault="009811F2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811F2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9811F2" w:rsidRPr="0014561D" w:rsidRDefault="009811F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4381DB41" w:rsidR="009811F2" w:rsidRPr="0014561D" w:rsidRDefault="009811F2" w:rsidP="00525CA1">
          <w:pPr>
            <w:pStyle w:val="Zwykyteks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Style w:val="lscontrol--valign"/>
              <w:rFonts w:ascii="Calibri" w:hAnsi="Calibri"/>
            </w:rPr>
            <w:t>1400/DW00/ZZ/KZ/2018/0000108215</w:t>
          </w:r>
        </w:p>
      </w:tc>
    </w:tr>
  </w:tbl>
  <w:p w14:paraId="3A7775BB" w14:textId="77777777" w:rsidR="009811F2" w:rsidRPr="0014561D" w:rsidRDefault="009811F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0A4D5F15"/>
    <w:multiLevelType w:val="hybridMultilevel"/>
    <w:tmpl w:val="CE2CFF16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22686"/>
    <w:multiLevelType w:val="hybridMultilevel"/>
    <w:tmpl w:val="458C7B74"/>
    <w:lvl w:ilvl="0" w:tplc="0415001B">
      <w:start w:val="1"/>
      <w:numFmt w:val="lowerRoman"/>
      <w:lvlText w:val="%1."/>
      <w:lvlJc w:val="righ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97C5EF7"/>
    <w:multiLevelType w:val="hybridMultilevel"/>
    <w:tmpl w:val="6D6E87D0"/>
    <w:lvl w:ilvl="0" w:tplc="04150013">
      <w:start w:val="1"/>
      <w:numFmt w:val="upperRoman"/>
      <w:lvlText w:val="%1."/>
      <w:lvlJc w:val="righ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19E75E89"/>
    <w:multiLevelType w:val="multilevel"/>
    <w:tmpl w:val="0DF02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26E569FD"/>
    <w:multiLevelType w:val="hybridMultilevel"/>
    <w:tmpl w:val="75C8E15C"/>
    <w:lvl w:ilvl="0" w:tplc="266E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A595BF4"/>
    <w:multiLevelType w:val="singleLevel"/>
    <w:tmpl w:val="44284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 w:hint="default"/>
      </w:r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EBD46F9"/>
    <w:multiLevelType w:val="hybridMultilevel"/>
    <w:tmpl w:val="E4C26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DE3510"/>
    <w:multiLevelType w:val="hybridMultilevel"/>
    <w:tmpl w:val="A7C6D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65A6B8F"/>
    <w:multiLevelType w:val="hybridMultilevel"/>
    <w:tmpl w:val="BA0AC0CC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7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33AC5"/>
    <w:multiLevelType w:val="hybridMultilevel"/>
    <w:tmpl w:val="A8544124"/>
    <w:lvl w:ilvl="0" w:tplc="5126AB3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6A15D4D"/>
    <w:multiLevelType w:val="hybridMultilevel"/>
    <w:tmpl w:val="3CA4BE06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D95D3E"/>
    <w:multiLevelType w:val="hybridMultilevel"/>
    <w:tmpl w:val="F00C91D6"/>
    <w:lvl w:ilvl="0" w:tplc="44C6EB80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81E5191"/>
    <w:multiLevelType w:val="singleLevel"/>
    <w:tmpl w:val="44284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 w:hint="default"/>
      </w:rPr>
    </w:lvl>
  </w:abstractNum>
  <w:abstractNum w:abstractNumId="4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E40DB9"/>
    <w:multiLevelType w:val="multilevel"/>
    <w:tmpl w:val="3342EAF2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2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6380A"/>
    <w:multiLevelType w:val="singleLevel"/>
    <w:tmpl w:val="1A4C36B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2"/>
        <w:szCs w:val="22"/>
      </w:rPr>
    </w:lvl>
  </w:abstractNum>
  <w:abstractNum w:abstractNumId="5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2FD60B9"/>
    <w:multiLevelType w:val="hybridMultilevel"/>
    <w:tmpl w:val="A41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697C0D03"/>
    <w:multiLevelType w:val="multilevel"/>
    <w:tmpl w:val="8C04D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C66A45"/>
    <w:multiLevelType w:val="hybridMultilevel"/>
    <w:tmpl w:val="C7B8942C"/>
    <w:lvl w:ilvl="0" w:tplc="E0CA54C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882EB8"/>
    <w:multiLevelType w:val="hybridMultilevel"/>
    <w:tmpl w:val="910844FC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00E2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5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8B87DD2"/>
    <w:multiLevelType w:val="singleLevel"/>
    <w:tmpl w:val="44284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 w:hint="default"/>
      </w:rPr>
    </w:lvl>
  </w:abstractNum>
  <w:abstractNum w:abstractNumId="79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7E31605F"/>
    <w:multiLevelType w:val="multilevel"/>
    <w:tmpl w:val="4B7C5D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cs="Tahoma" w:hint="default"/>
        <w:b w:val="0"/>
        <w:i w:val="0"/>
        <w:sz w:val="20"/>
        <w:szCs w:val="22"/>
      </w:rPr>
    </w:lvl>
    <w:lvl w:ilvl="1">
      <w:start w:val="1"/>
      <w:numFmt w:val="decimal"/>
      <w:suff w:val="space"/>
      <w:lvlText w:val="%1.%2."/>
      <w:lvlJc w:val="left"/>
      <w:pPr>
        <w:ind w:left="720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627" w:hanging="62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82" w15:restartNumberingAfterBreak="0">
    <w:nsid w:val="7EF25A33"/>
    <w:multiLevelType w:val="multilevel"/>
    <w:tmpl w:val="3E8C0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5"/>
  </w:num>
  <w:num w:numId="2">
    <w:abstractNumId w:val="46"/>
  </w:num>
  <w:num w:numId="3">
    <w:abstractNumId w:val="51"/>
  </w:num>
  <w:num w:numId="4">
    <w:abstractNumId w:val="60"/>
  </w:num>
  <w:num w:numId="5">
    <w:abstractNumId w:val="36"/>
  </w:num>
  <w:num w:numId="6">
    <w:abstractNumId w:val="35"/>
  </w:num>
  <w:num w:numId="7">
    <w:abstractNumId w:val="44"/>
  </w:num>
  <w:num w:numId="8">
    <w:abstractNumId w:val="56"/>
  </w:num>
  <w:num w:numId="9">
    <w:abstractNumId w:val="57"/>
  </w:num>
  <w:num w:numId="10">
    <w:abstractNumId w:val="17"/>
  </w:num>
  <w:num w:numId="11">
    <w:abstractNumId w:val="72"/>
  </w:num>
  <w:num w:numId="12">
    <w:abstractNumId w:val="59"/>
  </w:num>
  <w:num w:numId="13">
    <w:abstractNumId w:val="77"/>
  </w:num>
  <w:num w:numId="14">
    <w:abstractNumId w:val="10"/>
  </w:num>
  <w:num w:numId="15">
    <w:abstractNumId w:val="0"/>
  </w:num>
  <w:num w:numId="16">
    <w:abstractNumId w:val="51"/>
  </w:num>
  <w:num w:numId="17">
    <w:abstractNumId w:val="68"/>
  </w:num>
  <w:num w:numId="18">
    <w:abstractNumId w:val="51"/>
  </w:num>
  <w:num w:numId="19">
    <w:abstractNumId w:val="47"/>
  </w:num>
  <w:num w:numId="20">
    <w:abstractNumId w:val="41"/>
  </w:num>
  <w:num w:numId="21">
    <w:abstractNumId w:val="19"/>
  </w:num>
  <w:num w:numId="22">
    <w:abstractNumId w:val="80"/>
  </w:num>
  <w:num w:numId="23">
    <w:abstractNumId w:val="71"/>
  </w:num>
  <w:num w:numId="24">
    <w:abstractNumId w:val="40"/>
  </w:num>
  <w:num w:numId="25">
    <w:abstractNumId w:val="53"/>
  </w:num>
  <w:num w:numId="26">
    <w:abstractNumId w:val="23"/>
  </w:num>
  <w:num w:numId="27">
    <w:abstractNumId w:val="26"/>
  </w:num>
  <w:num w:numId="28">
    <w:abstractNumId w:val="61"/>
  </w:num>
  <w:num w:numId="29">
    <w:abstractNumId w:val="66"/>
  </w:num>
  <w:num w:numId="30">
    <w:abstractNumId w:val="69"/>
  </w:num>
  <w:num w:numId="31">
    <w:abstractNumId w:val="64"/>
  </w:num>
  <w:num w:numId="32">
    <w:abstractNumId w:val="14"/>
  </w:num>
  <w:num w:numId="33">
    <w:abstractNumId w:val="49"/>
  </w:num>
  <w:num w:numId="34">
    <w:abstractNumId w:val="25"/>
  </w:num>
  <w:num w:numId="35">
    <w:abstractNumId w:val="65"/>
  </w:num>
  <w:num w:numId="36">
    <w:abstractNumId w:val="22"/>
  </w:num>
  <w:num w:numId="37">
    <w:abstractNumId w:val="2"/>
  </w:num>
  <w:num w:numId="38">
    <w:abstractNumId w:val="1"/>
  </w:num>
  <w:num w:numId="39">
    <w:abstractNumId w:val="13"/>
  </w:num>
  <w:num w:numId="40">
    <w:abstractNumId w:val="51"/>
    <w:lvlOverride w:ilvl="0">
      <w:startOverride w:val="7"/>
    </w:lvlOverride>
    <w:lvlOverride w:ilvl="1">
      <w:startOverride w:val="1"/>
    </w:lvlOverride>
  </w:num>
  <w:num w:numId="41">
    <w:abstractNumId w:val="20"/>
  </w:num>
  <w:num w:numId="42">
    <w:abstractNumId w:val="18"/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</w:num>
  <w:num w:numId="48">
    <w:abstractNumId w:val="48"/>
  </w:num>
  <w:num w:numId="49">
    <w:abstractNumId w:val="21"/>
  </w:num>
  <w:num w:numId="50">
    <w:abstractNumId w:val="11"/>
  </w:num>
  <w:num w:numId="51">
    <w:abstractNumId w:val="62"/>
  </w:num>
  <w:num w:numId="52">
    <w:abstractNumId w:val="15"/>
  </w:num>
  <w:num w:numId="53">
    <w:abstractNumId w:val="12"/>
  </w:num>
  <w:num w:numId="54">
    <w:abstractNumId w:val="52"/>
  </w:num>
  <w:num w:numId="55">
    <w:abstractNumId w:val="27"/>
  </w:num>
  <w:num w:numId="56">
    <w:abstractNumId w:val="42"/>
  </w:num>
  <w:num w:numId="57">
    <w:abstractNumId w:val="70"/>
  </w:num>
  <w:num w:numId="58">
    <w:abstractNumId w:val="43"/>
  </w:num>
  <w:num w:numId="59">
    <w:abstractNumId w:val="79"/>
  </w:num>
  <w:num w:numId="60">
    <w:abstractNumId w:val="32"/>
  </w:num>
  <w:num w:numId="61">
    <w:abstractNumId w:val="58"/>
  </w:num>
  <w:num w:numId="62">
    <w:abstractNumId w:val="33"/>
  </w:num>
  <w:num w:numId="63">
    <w:abstractNumId w:val="74"/>
  </w:num>
  <w:num w:numId="64">
    <w:abstractNumId w:val="39"/>
  </w:num>
  <w:num w:numId="65">
    <w:abstractNumId w:val="28"/>
  </w:num>
  <w:num w:numId="66">
    <w:abstractNumId w:val="38"/>
  </w:num>
  <w:num w:numId="67">
    <w:abstractNumId w:val="67"/>
  </w:num>
  <w:num w:numId="68">
    <w:abstractNumId w:val="45"/>
  </w:num>
  <w:num w:numId="69">
    <w:abstractNumId w:val="16"/>
  </w:num>
  <w:num w:numId="70">
    <w:abstractNumId w:val="51"/>
  </w:num>
  <w:num w:numId="71">
    <w:abstractNumId w:val="81"/>
  </w:num>
  <w:num w:numId="72">
    <w:abstractNumId w:val="34"/>
  </w:num>
  <w:num w:numId="73">
    <w:abstractNumId w:val="63"/>
  </w:num>
  <w:num w:numId="74">
    <w:abstractNumId w:val="82"/>
  </w:num>
  <w:num w:numId="75">
    <w:abstractNumId w:val="78"/>
  </w:num>
  <w:num w:numId="76">
    <w:abstractNumId w:val="3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3D57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AD4"/>
    <w:rsid w:val="00026CF5"/>
    <w:rsid w:val="000306C0"/>
    <w:rsid w:val="00031216"/>
    <w:rsid w:val="0003241C"/>
    <w:rsid w:val="00033206"/>
    <w:rsid w:val="0003360D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961"/>
    <w:rsid w:val="00046C3F"/>
    <w:rsid w:val="00047127"/>
    <w:rsid w:val="000478E6"/>
    <w:rsid w:val="00050DA8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6771E"/>
    <w:rsid w:val="00070364"/>
    <w:rsid w:val="00070795"/>
    <w:rsid w:val="00072D3D"/>
    <w:rsid w:val="00072F09"/>
    <w:rsid w:val="0007356F"/>
    <w:rsid w:val="00074EBC"/>
    <w:rsid w:val="0007657D"/>
    <w:rsid w:val="00076E7A"/>
    <w:rsid w:val="00076FDE"/>
    <w:rsid w:val="00077C6F"/>
    <w:rsid w:val="000809E8"/>
    <w:rsid w:val="000817C9"/>
    <w:rsid w:val="0008237A"/>
    <w:rsid w:val="00082F9F"/>
    <w:rsid w:val="00083CD9"/>
    <w:rsid w:val="00084007"/>
    <w:rsid w:val="0008451A"/>
    <w:rsid w:val="000845F7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67D2"/>
    <w:rsid w:val="00097D9A"/>
    <w:rsid w:val="000A0C1F"/>
    <w:rsid w:val="000A16D8"/>
    <w:rsid w:val="000A1E0F"/>
    <w:rsid w:val="000A2458"/>
    <w:rsid w:val="000A2E81"/>
    <w:rsid w:val="000A30A4"/>
    <w:rsid w:val="000A4821"/>
    <w:rsid w:val="000A4CA6"/>
    <w:rsid w:val="000A57E2"/>
    <w:rsid w:val="000A59C5"/>
    <w:rsid w:val="000A6822"/>
    <w:rsid w:val="000A6E0D"/>
    <w:rsid w:val="000A6EFF"/>
    <w:rsid w:val="000A6F79"/>
    <w:rsid w:val="000B063C"/>
    <w:rsid w:val="000B3FD5"/>
    <w:rsid w:val="000B4C15"/>
    <w:rsid w:val="000B50D6"/>
    <w:rsid w:val="000B535F"/>
    <w:rsid w:val="000B56E1"/>
    <w:rsid w:val="000B5A26"/>
    <w:rsid w:val="000B6724"/>
    <w:rsid w:val="000B6778"/>
    <w:rsid w:val="000C0AFC"/>
    <w:rsid w:val="000C0CA4"/>
    <w:rsid w:val="000C0D74"/>
    <w:rsid w:val="000C22C4"/>
    <w:rsid w:val="000C5027"/>
    <w:rsid w:val="000C6A92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E7FC7"/>
    <w:rsid w:val="000F00E2"/>
    <w:rsid w:val="000F0B4A"/>
    <w:rsid w:val="000F0DA5"/>
    <w:rsid w:val="000F170F"/>
    <w:rsid w:val="000F180F"/>
    <w:rsid w:val="000F1962"/>
    <w:rsid w:val="000F21F7"/>
    <w:rsid w:val="000F22EA"/>
    <w:rsid w:val="000F31F7"/>
    <w:rsid w:val="000F328A"/>
    <w:rsid w:val="000F335E"/>
    <w:rsid w:val="000F3577"/>
    <w:rsid w:val="000F3B6A"/>
    <w:rsid w:val="000F416E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5086"/>
    <w:rsid w:val="0010690F"/>
    <w:rsid w:val="00106CD5"/>
    <w:rsid w:val="0011239A"/>
    <w:rsid w:val="0011260D"/>
    <w:rsid w:val="0011488F"/>
    <w:rsid w:val="00114FAB"/>
    <w:rsid w:val="001162C4"/>
    <w:rsid w:val="00117EC0"/>
    <w:rsid w:val="001213B3"/>
    <w:rsid w:val="00121724"/>
    <w:rsid w:val="00121BD8"/>
    <w:rsid w:val="0012216B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9D1"/>
    <w:rsid w:val="00134F97"/>
    <w:rsid w:val="001354F2"/>
    <w:rsid w:val="00136F7E"/>
    <w:rsid w:val="00140B64"/>
    <w:rsid w:val="00140BA5"/>
    <w:rsid w:val="001412F9"/>
    <w:rsid w:val="00142622"/>
    <w:rsid w:val="00142A3B"/>
    <w:rsid w:val="00143462"/>
    <w:rsid w:val="001439EB"/>
    <w:rsid w:val="00144199"/>
    <w:rsid w:val="00144EB5"/>
    <w:rsid w:val="0014561D"/>
    <w:rsid w:val="00146A97"/>
    <w:rsid w:val="00146F4F"/>
    <w:rsid w:val="00150075"/>
    <w:rsid w:val="00150776"/>
    <w:rsid w:val="001511FC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324"/>
    <w:rsid w:val="001636E2"/>
    <w:rsid w:val="00164283"/>
    <w:rsid w:val="001644FC"/>
    <w:rsid w:val="001649CD"/>
    <w:rsid w:val="00164FF7"/>
    <w:rsid w:val="0016545B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80AFE"/>
    <w:rsid w:val="00183E3F"/>
    <w:rsid w:val="0018470D"/>
    <w:rsid w:val="00185783"/>
    <w:rsid w:val="00185A35"/>
    <w:rsid w:val="00185E27"/>
    <w:rsid w:val="001902F7"/>
    <w:rsid w:val="00190874"/>
    <w:rsid w:val="00191291"/>
    <w:rsid w:val="00191F2A"/>
    <w:rsid w:val="0019289E"/>
    <w:rsid w:val="00192BB3"/>
    <w:rsid w:val="00192FF2"/>
    <w:rsid w:val="00193D33"/>
    <w:rsid w:val="00193E18"/>
    <w:rsid w:val="00195B4A"/>
    <w:rsid w:val="00196BD4"/>
    <w:rsid w:val="001A0332"/>
    <w:rsid w:val="001A0E04"/>
    <w:rsid w:val="001A1275"/>
    <w:rsid w:val="001A1B42"/>
    <w:rsid w:val="001A2562"/>
    <w:rsid w:val="001A3C6E"/>
    <w:rsid w:val="001A48FA"/>
    <w:rsid w:val="001A4902"/>
    <w:rsid w:val="001A561B"/>
    <w:rsid w:val="001A6802"/>
    <w:rsid w:val="001A6B86"/>
    <w:rsid w:val="001B02CA"/>
    <w:rsid w:val="001B1257"/>
    <w:rsid w:val="001B2EC3"/>
    <w:rsid w:val="001B2EE7"/>
    <w:rsid w:val="001B2FA8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0508"/>
    <w:rsid w:val="001C23D0"/>
    <w:rsid w:val="001C2725"/>
    <w:rsid w:val="001C2863"/>
    <w:rsid w:val="001C33A1"/>
    <w:rsid w:val="001C3F0B"/>
    <w:rsid w:val="001C47B2"/>
    <w:rsid w:val="001C5933"/>
    <w:rsid w:val="001C740A"/>
    <w:rsid w:val="001C79E6"/>
    <w:rsid w:val="001D078F"/>
    <w:rsid w:val="001D1BE0"/>
    <w:rsid w:val="001D239C"/>
    <w:rsid w:val="001D35B3"/>
    <w:rsid w:val="001D3D0C"/>
    <w:rsid w:val="001D3D1A"/>
    <w:rsid w:val="001D4FFC"/>
    <w:rsid w:val="001D61D2"/>
    <w:rsid w:val="001D6E0C"/>
    <w:rsid w:val="001D7520"/>
    <w:rsid w:val="001E0375"/>
    <w:rsid w:val="001E04EB"/>
    <w:rsid w:val="001E22A4"/>
    <w:rsid w:val="001E2795"/>
    <w:rsid w:val="001E2CF5"/>
    <w:rsid w:val="001E3132"/>
    <w:rsid w:val="001E3C3B"/>
    <w:rsid w:val="001E3EA3"/>
    <w:rsid w:val="001E427B"/>
    <w:rsid w:val="001E4520"/>
    <w:rsid w:val="001E55FB"/>
    <w:rsid w:val="001E5718"/>
    <w:rsid w:val="001E6A5A"/>
    <w:rsid w:val="001E6CA4"/>
    <w:rsid w:val="001E70A1"/>
    <w:rsid w:val="001E7C87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2475"/>
    <w:rsid w:val="002032A4"/>
    <w:rsid w:val="002039D0"/>
    <w:rsid w:val="002049F2"/>
    <w:rsid w:val="00204DEB"/>
    <w:rsid w:val="002054D3"/>
    <w:rsid w:val="00205F5E"/>
    <w:rsid w:val="00211590"/>
    <w:rsid w:val="00211FE3"/>
    <w:rsid w:val="002127DB"/>
    <w:rsid w:val="00213E42"/>
    <w:rsid w:val="00214AFC"/>
    <w:rsid w:val="00214E49"/>
    <w:rsid w:val="0021631B"/>
    <w:rsid w:val="002163FC"/>
    <w:rsid w:val="00216A81"/>
    <w:rsid w:val="00216CA8"/>
    <w:rsid w:val="00220064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276F9"/>
    <w:rsid w:val="002278FB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55BE"/>
    <w:rsid w:val="00245D0A"/>
    <w:rsid w:val="002464A9"/>
    <w:rsid w:val="0025103D"/>
    <w:rsid w:val="002513E1"/>
    <w:rsid w:val="00252161"/>
    <w:rsid w:val="0025253F"/>
    <w:rsid w:val="00253091"/>
    <w:rsid w:val="002542B0"/>
    <w:rsid w:val="00261A58"/>
    <w:rsid w:val="00261C79"/>
    <w:rsid w:val="00261F8A"/>
    <w:rsid w:val="002631D6"/>
    <w:rsid w:val="00263785"/>
    <w:rsid w:val="00263DD0"/>
    <w:rsid w:val="0026429E"/>
    <w:rsid w:val="0026448B"/>
    <w:rsid w:val="00264C0D"/>
    <w:rsid w:val="002655E3"/>
    <w:rsid w:val="002668A9"/>
    <w:rsid w:val="00266FEA"/>
    <w:rsid w:val="0026720C"/>
    <w:rsid w:val="00270300"/>
    <w:rsid w:val="00270B5D"/>
    <w:rsid w:val="002711A3"/>
    <w:rsid w:val="00271BA4"/>
    <w:rsid w:val="00272068"/>
    <w:rsid w:val="002725BE"/>
    <w:rsid w:val="00273120"/>
    <w:rsid w:val="002735E9"/>
    <w:rsid w:val="00273CED"/>
    <w:rsid w:val="002749AF"/>
    <w:rsid w:val="00275E54"/>
    <w:rsid w:val="00277038"/>
    <w:rsid w:val="00277395"/>
    <w:rsid w:val="002804F0"/>
    <w:rsid w:val="00280950"/>
    <w:rsid w:val="00283111"/>
    <w:rsid w:val="002857EB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97460"/>
    <w:rsid w:val="002A00F4"/>
    <w:rsid w:val="002A0E49"/>
    <w:rsid w:val="002A1B4E"/>
    <w:rsid w:val="002A3061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03ED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A44"/>
    <w:rsid w:val="002F5BCA"/>
    <w:rsid w:val="002F616A"/>
    <w:rsid w:val="002F6E0F"/>
    <w:rsid w:val="002F7731"/>
    <w:rsid w:val="002F795A"/>
    <w:rsid w:val="00300144"/>
    <w:rsid w:val="0030150A"/>
    <w:rsid w:val="00301518"/>
    <w:rsid w:val="0030183C"/>
    <w:rsid w:val="00304622"/>
    <w:rsid w:val="00304CAE"/>
    <w:rsid w:val="00305D96"/>
    <w:rsid w:val="003064E1"/>
    <w:rsid w:val="0030658A"/>
    <w:rsid w:val="00306EEA"/>
    <w:rsid w:val="00307849"/>
    <w:rsid w:val="003125D4"/>
    <w:rsid w:val="00312BA9"/>
    <w:rsid w:val="003146B7"/>
    <w:rsid w:val="00314DFF"/>
    <w:rsid w:val="00315212"/>
    <w:rsid w:val="00316554"/>
    <w:rsid w:val="00316BC3"/>
    <w:rsid w:val="0031714A"/>
    <w:rsid w:val="00317229"/>
    <w:rsid w:val="00320DB6"/>
    <w:rsid w:val="00321BA5"/>
    <w:rsid w:val="00321CA4"/>
    <w:rsid w:val="003224C8"/>
    <w:rsid w:val="00322B62"/>
    <w:rsid w:val="00322EA5"/>
    <w:rsid w:val="0032342C"/>
    <w:rsid w:val="003234BA"/>
    <w:rsid w:val="00324288"/>
    <w:rsid w:val="00324B97"/>
    <w:rsid w:val="00325021"/>
    <w:rsid w:val="00325694"/>
    <w:rsid w:val="00330B6C"/>
    <w:rsid w:val="00330C66"/>
    <w:rsid w:val="00330DAA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471D7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5937"/>
    <w:rsid w:val="00365AEF"/>
    <w:rsid w:val="00365CC3"/>
    <w:rsid w:val="00365E8D"/>
    <w:rsid w:val="003715A8"/>
    <w:rsid w:val="00371AFE"/>
    <w:rsid w:val="00371FC2"/>
    <w:rsid w:val="0037210B"/>
    <w:rsid w:val="003728DC"/>
    <w:rsid w:val="00372CC0"/>
    <w:rsid w:val="00373267"/>
    <w:rsid w:val="003747C9"/>
    <w:rsid w:val="00374C4F"/>
    <w:rsid w:val="00376731"/>
    <w:rsid w:val="00376C6B"/>
    <w:rsid w:val="003770C0"/>
    <w:rsid w:val="0038133B"/>
    <w:rsid w:val="00381B53"/>
    <w:rsid w:val="00382214"/>
    <w:rsid w:val="00382780"/>
    <w:rsid w:val="00383230"/>
    <w:rsid w:val="00383875"/>
    <w:rsid w:val="0038411B"/>
    <w:rsid w:val="00386A80"/>
    <w:rsid w:val="00387B7E"/>
    <w:rsid w:val="00387DC4"/>
    <w:rsid w:val="00390F1D"/>
    <w:rsid w:val="00390F71"/>
    <w:rsid w:val="00391C90"/>
    <w:rsid w:val="00392E58"/>
    <w:rsid w:val="00393121"/>
    <w:rsid w:val="003936D5"/>
    <w:rsid w:val="003952A2"/>
    <w:rsid w:val="003954FF"/>
    <w:rsid w:val="003A06F4"/>
    <w:rsid w:val="003A0DDE"/>
    <w:rsid w:val="003A1252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471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020F"/>
    <w:rsid w:val="003D15D0"/>
    <w:rsid w:val="003D17E6"/>
    <w:rsid w:val="003D2447"/>
    <w:rsid w:val="003D3888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A44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762"/>
    <w:rsid w:val="003F7A65"/>
    <w:rsid w:val="003F7C18"/>
    <w:rsid w:val="004003BA"/>
    <w:rsid w:val="00400FBB"/>
    <w:rsid w:val="00402184"/>
    <w:rsid w:val="00403FFA"/>
    <w:rsid w:val="00404989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1E6F"/>
    <w:rsid w:val="00422230"/>
    <w:rsid w:val="00424A12"/>
    <w:rsid w:val="00424AD5"/>
    <w:rsid w:val="0042533C"/>
    <w:rsid w:val="004257A9"/>
    <w:rsid w:val="00425919"/>
    <w:rsid w:val="00426087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375D1"/>
    <w:rsid w:val="00442327"/>
    <w:rsid w:val="00443DAF"/>
    <w:rsid w:val="00444A2B"/>
    <w:rsid w:val="00444B50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5D99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6F3A"/>
    <w:rsid w:val="004870CA"/>
    <w:rsid w:val="0048783A"/>
    <w:rsid w:val="00487E98"/>
    <w:rsid w:val="00490454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270B"/>
    <w:rsid w:val="004D7208"/>
    <w:rsid w:val="004D73CB"/>
    <w:rsid w:val="004D7ADC"/>
    <w:rsid w:val="004D7C1B"/>
    <w:rsid w:val="004E071D"/>
    <w:rsid w:val="004E1EAC"/>
    <w:rsid w:val="004E224C"/>
    <w:rsid w:val="004E3F2E"/>
    <w:rsid w:val="004E4771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4CC0"/>
    <w:rsid w:val="00505017"/>
    <w:rsid w:val="00506B2A"/>
    <w:rsid w:val="00506C9E"/>
    <w:rsid w:val="005075B6"/>
    <w:rsid w:val="00510A0C"/>
    <w:rsid w:val="00510D83"/>
    <w:rsid w:val="00511EED"/>
    <w:rsid w:val="005122A9"/>
    <w:rsid w:val="005138AB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2A1A"/>
    <w:rsid w:val="00523FF7"/>
    <w:rsid w:val="00525A3C"/>
    <w:rsid w:val="00525CA1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496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2F4"/>
    <w:rsid w:val="00557B2C"/>
    <w:rsid w:val="005614D2"/>
    <w:rsid w:val="005619CD"/>
    <w:rsid w:val="00562039"/>
    <w:rsid w:val="005643B5"/>
    <w:rsid w:val="00564639"/>
    <w:rsid w:val="00564C70"/>
    <w:rsid w:val="00565952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3B52"/>
    <w:rsid w:val="00574C5A"/>
    <w:rsid w:val="00575D7D"/>
    <w:rsid w:val="00575E2A"/>
    <w:rsid w:val="00575E87"/>
    <w:rsid w:val="005774F0"/>
    <w:rsid w:val="005800F2"/>
    <w:rsid w:val="005808F6"/>
    <w:rsid w:val="005814FE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64A"/>
    <w:rsid w:val="00596708"/>
    <w:rsid w:val="00596CFA"/>
    <w:rsid w:val="00597251"/>
    <w:rsid w:val="005A01B6"/>
    <w:rsid w:val="005A1535"/>
    <w:rsid w:val="005A3BF6"/>
    <w:rsid w:val="005A512A"/>
    <w:rsid w:val="005A5384"/>
    <w:rsid w:val="005A5ACB"/>
    <w:rsid w:val="005A5B09"/>
    <w:rsid w:val="005A7775"/>
    <w:rsid w:val="005B0021"/>
    <w:rsid w:val="005B063F"/>
    <w:rsid w:val="005B213E"/>
    <w:rsid w:val="005B381D"/>
    <w:rsid w:val="005B3910"/>
    <w:rsid w:val="005B50CC"/>
    <w:rsid w:val="005B627C"/>
    <w:rsid w:val="005C0369"/>
    <w:rsid w:val="005C1A58"/>
    <w:rsid w:val="005C2275"/>
    <w:rsid w:val="005C24BE"/>
    <w:rsid w:val="005C4881"/>
    <w:rsid w:val="005C4AA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13F"/>
    <w:rsid w:val="005E2268"/>
    <w:rsid w:val="005E28CC"/>
    <w:rsid w:val="005E2F2A"/>
    <w:rsid w:val="005E3F68"/>
    <w:rsid w:val="005E711E"/>
    <w:rsid w:val="005E78C1"/>
    <w:rsid w:val="005E7DE9"/>
    <w:rsid w:val="005F1109"/>
    <w:rsid w:val="005F1F86"/>
    <w:rsid w:val="005F412F"/>
    <w:rsid w:val="005F4C72"/>
    <w:rsid w:val="005F5CB9"/>
    <w:rsid w:val="005F5D67"/>
    <w:rsid w:val="005F6B14"/>
    <w:rsid w:val="005F6D52"/>
    <w:rsid w:val="005F72B1"/>
    <w:rsid w:val="005F730C"/>
    <w:rsid w:val="005F7496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67FB"/>
    <w:rsid w:val="0060757C"/>
    <w:rsid w:val="006076FB"/>
    <w:rsid w:val="00610314"/>
    <w:rsid w:val="0061083F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6EC1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DD1"/>
    <w:rsid w:val="00664E73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3FA1"/>
    <w:rsid w:val="0067406C"/>
    <w:rsid w:val="006746BF"/>
    <w:rsid w:val="006754AE"/>
    <w:rsid w:val="00675AC5"/>
    <w:rsid w:val="00675E8D"/>
    <w:rsid w:val="006764F8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369"/>
    <w:rsid w:val="0068776C"/>
    <w:rsid w:val="00687BAF"/>
    <w:rsid w:val="00690E69"/>
    <w:rsid w:val="00691B70"/>
    <w:rsid w:val="00691E63"/>
    <w:rsid w:val="00692264"/>
    <w:rsid w:val="00693F07"/>
    <w:rsid w:val="006943B2"/>
    <w:rsid w:val="006977A7"/>
    <w:rsid w:val="006A05F2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53D"/>
    <w:rsid w:val="006B7FA7"/>
    <w:rsid w:val="006C0A99"/>
    <w:rsid w:val="006C0B57"/>
    <w:rsid w:val="006C0BE3"/>
    <w:rsid w:val="006C2CFE"/>
    <w:rsid w:val="006C314A"/>
    <w:rsid w:val="006C495A"/>
    <w:rsid w:val="006C5459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211A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4CF0"/>
    <w:rsid w:val="006F575A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21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1BE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1BFD"/>
    <w:rsid w:val="007323FB"/>
    <w:rsid w:val="00732D19"/>
    <w:rsid w:val="007335B6"/>
    <w:rsid w:val="00734B64"/>
    <w:rsid w:val="00736246"/>
    <w:rsid w:val="00740CC7"/>
    <w:rsid w:val="00741010"/>
    <w:rsid w:val="007418A8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5C4A"/>
    <w:rsid w:val="007477EB"/>
    <w:rsid w:val="00750508"/>
    <w:rsid w:val="00750663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A04"/>
    <w:rsid w:val="00763F63"/>
    <w:rsid w:val="00764298"/>
    <w:rsid w:val="00767FF3"/>
    <w:rsid w:val="00770782"/>
    <w:rsid w:val="0077110C"/>
    <w:rsid w:val="007716D8"/>
    <w:rsid w:val="00772564"/>
    <w:rsid w:val="007730EE"/>
    <w:rsid w:val="0077334A"/>
    <w:rsid w:val="00773375"/>
    <w:rsid w:val="007748FE"/>
    <w:rsid w:val="0077543A"/>
    <w:rsid w:val="00775868"/>
    <w:rsid w:val="00775B71"/>
    <w:rsid w:val="00777261"/>
    <w:rsid w:val="007773F5"/>
    <w:rsid w:val="00777F59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76A"/>
    <w:rsid w:val="007A0E27"/>
    <w:rsid w:val="007A0F4B"/>
    <w:rsid w:val="007A1C80"/>
    <w:rsid w:val="007A2EC8"/>
    <w:rsid w:val="007A39D7"/>
    <w:rsid w:val="007A404C"/>
    <w:rsid w:val="007A4F15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B73BE"/>
    <w:rsid w:val="007B78B9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4A42"/>
    <w:rsid w:val="007E5254"/>
    <w:rsid w:val="007E7372"/>
    <w:rsid w:val="007E78B4"/>
    <w:rsid w:val="007F0F29"/>
    <w:rsid w:val="007F1A23"/>
    <w:rsid w:val="007F1E10"/>
    <w:rsid w:val="007F2007"/>
    <w:rsid w:val="007F23A7"/>
    <w:rsid w:val="007F26F2"/>
    <w:rsid w:val="007F30FD"/>
    <w:rsid w:val="007F3456"/>
    <w:rsid w:val="007F42EC"/>
    <w:rsid w:val="007F4B1D"/>
    <w:rsid w:val="007F4DE9"/>
    <w:rsid w:val="007F669A"/>
    <w:rsid w:val="007F79AB"/>
    <w:rsid w:val="0080054C"/>
    <w:rsid w:val="008009EE"/>
    <w:rsid w:val="00801555"/>
    <w:rsid w:val="00801B02"/>
    <w:rsid w:val="0080229B"/>
    <w:rsid w:val="0080240C"/>
    <w:rsid w:val="008033C8"/>
    <w:rsid w:val="00803E4C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20416"/>
    <w:rsid w:val="00820543"/>
    <w:rsid w:val="00820662"/>
    <w:rsid w:val="00820D8F"/>
    <w:rsid w:val="008245A2"/>
    <w:rsid w:val="00824D47"/>
    <w:rsid w:val="008250C3"/>
    <w:rsid w:val="008258FE"/>
    <w:rsid w:val="0082635F"/>
    <w:rsid w:val="0082696F"/>
    <w:rsid w:val="00826B3A"/>
    <w:rsid w:val="00827A48"/>
    <w:rsid w:val="00830221"/>
    <w:rsid w:val="00832A7B"/>
    <w:rsid w:val="00836B2F"/>
    <w:rsid w:val="00836CD2"/>
    <w:rsid w:val="008375C1"/>
    <w:rsid w:val="00840EF5"/>
    <w:rsid w:val="0084198E"/>
    <w:rsid w:val="00843A2D"/>
    <w:rsid w:val="00844F19"/>
    <w:rsid w:val="008455B3"/>
    <w:rsid w:val="008459D1"/>
    <w:rsid w:val="00845A07"/>
    <w:rsid w:val="00845E0D"/>
    <w:rsid w:val="00845EDA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1DF1"/>
    <w:rsid w:val="0086236F"/>
    <w:rsid w:val="00862C80"/>
    <w:rsid w:val="0086311A"/>
    <w:rsid w:val="008646D4"/>
    <w:rsid w:val="00865461"/>
    <w:rsid w:val="00867B0E"/>
    <w:rsid w:val="008703F4"/>
    <w:rsid w:val="00871FFC"/>
    <w:rsid w:val="008721A4"/>
    <w:rsid w:val="00872ABC"/>
    <w:rsid w:val="0087306A"/>
    <w:rsid w:val="00874247"/>
    <w:rsid w:val="008757C8"/>
    <w:rsid w:val="00875FF2"/>
    <w:rsid w:val="008775DD"/>
    <w:rsid w:val="00877E44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6019"/>
    <w:rsid w:val="008971F5"/>
    <w:rsid w:val="00897606"/>
    <w:rsid w:val="008A147B"/>
    <w:rsid w:val="008A41B6"/>
    <w:rsid w:val="008A41E8"/>
    <w:rsid w:val="008A4EE4"/>
    <w:rsid w:val="008A58D2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6F4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3C5F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5C75"/>
    <w:rsid w:val="008F6829"/>
    <w:rsid w:val="008F692F"/>
    <w:rsid w:val="009001F9"/>
    <w:rsid w:val="0090033A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6867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3698F"/>
    <w:rsid w:val="009404D8"/>
    <w:rsid w:val="009405F6"/>
    <w:rsid w:val="00940646"/>
    <w:rsid w:val="009409E7"/>
    <w:rsid w:val="009410D2"/>
    <w:rsid w:val="009414AC"/>
    <w:rsid w:val="009421D5"/>
    <w:rsid w:val="009421D9"/>
    <w:rsid w:val="00942E94"/>
    <w:rsid w:val="00944023"/>
    <w:rsid w:val="0094429C"/>
    <w:rsid w:val="00945A23"/>
    <w:rsid w:val="00946073"/>
    <w:rsid w:val="00946371"/>
    <w:rsid w:val="00947EEC"/>
    <w:rsid w:val="00947EF4"/>
    <w:rsid w:val="009514BD"/>
    <w:rsid w:val="00951F9B"/>
    <w:rsid w:val="00952575"/>
    <w:rsid w:val="009532B6"/>
    <w:rsid w:val="0095371F"/>
    <w:rsid w:val="00953C50"/>
    <w:rsid w:val="00953C9E"/>
    <w:rsid w:val="00953F15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047"/>
    <w:rsid w:val="009622BA"/>
    <w:rsid w:val="00962669"/>
    <w:rsid w:val="00962AFE"/>
    <w:rsid w:val="00962F04"/>
    <w:rsid w:val="00962F40"/>
    <w:rsid w:val="00962FE9"/>
    <w:rsid w:val="009642BE"/>
    <w:rsid w:val="00964A00"/>
    <w:rsid w:val="00964BC3"/>
    <w:rsid w:val="00964DB4"/>
    <w:rsid w:val="00965200"/>
    <w:rsid w:val="00965516"/>
    <w:rsid w:val="00965602"/>
    <w:rsid w:val="00965638"/>
    <w:rsid w:val="00965B7E"/>
    <w:rsid w:val="00966626"/>
    <w:rsid w:val="00967E5F"/>
    <w:rsid w:val="00971716"/>
    <w:rsid w:val="009717E6"/>
    <w:rsid w:val="00971A80"/>
    <w:rsid w:val="00971B3E"/>
    <w:rsid w:val="009726B0"/>
    <w:rsid w:val="00972A16"/>
    <w:rsid w:val="00972B00"/>
    <w:rsid w:val="00974834"/>
    <w:rsid w:val="009761B7"/>
    <w:rsid w:val="0097659F"/>
    <w:rsid w:val="0097741C"/>
    <w:rsid w:val="009802C7"/>
    <w:rsid w:val="00980F30"/>
    <w:rsid w:val="009811F2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334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1E9"/>
    <w:rsid w:val="009A25FC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5FE3"/>
    <w:rsid w:val="009B6884"/>
    <w:rsid w:val="009B6C0B"/>
    <w:rsid w:val="009B778B"/>
    <w:rsid w:val="009C0D4B"/>
    <w:rsid w:val="009C0DF6"/>
    <w:rsid w:val="009C1727"/>
    <w:rsid w:val="009C18F3"/>
    <w:rsid w:val="009C20B4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D7A52"/>
    <w:rsid w:val="009E0357"/>
    <w:rsid w:val="009E04D6"/>
    <w:rsid w:val="009E1F8B"/>
    <w:rsid w:val="009E23C6"/>
    <w:rsid w:val="009E2BC0"/>
    <w:rsid w:val="009E2D36"/>
    <w:rsid w:val="009E4DBD"/>
    <w:rsid w:val="009E5468"/>
    <w:rsid w:val="009F042F"/>
    <w:rsid w:val="009F07A5"/>
    <w:rsid w:val="009F1C1B"/>
    <w:rsid w:val="009F21B4"/>
    <w:rsid w:val="009F3A7C"/>
    <w:rsid w:val="009F45B5"/>
    <w:rsid w:val="009F5305"/>
    <w:rsid w:val="009F74FE"/>
    <w:rsid w:val="009F79AC"/>
    <w:rsid w:val="00A0025D"/>
    <w:rsid w:val="00A008BF"/>
    <w:rsid w:val="00A0101D"/>
    <w:rsid w:val="00A01210"/>
    <w:rsid w:val="00A015FE"/>
    <w:rsid w:val="00A02413"/>
    <w:rsid w:val="00A03D69"/>
    <w:rsid w:val="00A0419F"/>
    <w:rsid w:val="00A0537B"/>
    <w:rsid w:val="00A06167"/>
    <w:rsid w:val="00A0757D"/>
    <w:rsid w:val="00A07726"/>
    <w:rsid w:val="00A10E54"/>
    <w:rsid w:val="00A116E5"/>
    <w:rsid w:val="00A124A7"/>
    <w:rsid w:val="00A12A84"/>
    <w:rsid w:val="00A139DA"/>
    <w:rsid w:val="00A14297"/>
    <w:rsid w:val="00A14944"/>
    <w:rsid w:val="00A14CF1"/>
    <w:rsid w:val="00A15A66"/>
    <w:rsid w:val="00A15DFE"/>
    <w:rsid w:val="00A162AC"/>
    <w:rsid w:val="00A16597"/>
    <w:rsid w:val="00A16BD6"/>
    <w:rsid w:val="00A21122"/>
    <w:rsid w:val="00A218C7"/>
    <w:rsid w:val="00A21B5F"/>
    <w:rsid w:val="00A227A7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1103"/>
    <w:rsid w:val="00A52936"/>
    <w:rsid w:val="00A540E4"/>
    <w:rsid w:val="00A548C0"/>
    <w:rsid w:val="00A54AD5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7FD"/>
    <w:rsid w:val="00A62B3F"/>
    <w:rsid w:val="00A62CC9"/>
    <w:rsid w:val="00A62E28"/>
    <w:rsid w:val="00A648EC"/>
    <w:rsid w:val="00A65380"/>
    <w:rsid w:val="00A66EBE"/>
    <w:rsid w:val="00A704D8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414"/>
    <w:rsid w:val="00A8558C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4260"/>
    <w:rsid w:val="00AA5504"/>
    <w:rsid w:val="00AA576D"/>
    <w:rsid w:val="00AA615F"/>
    <w:rsid w:val="00AA6752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1CB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3D9F"/>
    <w:rsid w:val="00B14EB6"/>
    <w:rsid w:val="00B1536F"/>
    <w:rsid w:val="00B166BB"/>
    <w:rsid w:val="00B16B42"/>
    <w:rsid w:val="00B16CCB"/>
    <w:rsid w:val="00B17829"/>
    <w:rsid w:val="00B21141"/>
    <w:rsid w:val="00B23199"/>
    <w:rsid w:val="00B237A8"/>
    <w:rsid w:val="00B24235"/>
    <w:rsid w:val="00B25A1D"/>
    <w:rsid w:val="00B260DE"/>
    <w:rsid w:val="00B26E9D"/>
    <w:rsid w:val="00B278B9"/>
    <w:rsid w:val="00B27C54"/>
    <w:rsid w:val="00B27C5D"/>
    <w:rsid w:val="00B27CF9"/>
    <w:rsid w:val="00B30B67"/>
    <w:rsid w:val="00B3109E"/>
    <w:rsid w:val="00B32230"/>
    <w:rsid w:val="00B324F2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379B"/>
    <w:rsid w:val="00B45147"/>
    <w:rsid w:val="00B4547B"/>
    <w:rsid w:val="00B45598"/>
    <w:rsid w:val="00B45D9D"/>
    <w:rsid w:val="00B46A83"/>
    <w:rsid w:val="00B47521"/>
    <w:rsid w:val="00B4787D"/>
    <w:rsid w:val="00B50844"/>
    <w:rsid w:val="00B51639"/>
    <w:rsid w:val="00B52898"/>
    <w:rsid w:val="00B52A02"/>
    <w:rsid w:val="00B52A8B"/>
    <w:rsid w:val="00B535E5"/>
    <w:rsid w:val="00B53903"/>
    <w:rsid w:val="00B53E7A"/>
    <w:rsid w:val="00B54639"/>
    <w:rsid w:val="00B550F0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A3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06C6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0169"/>
    <w:rsid w:val="00B9286F"/>
    <w:rsid w:val="00B92922"/>
    <w:rsid w:val="00B92C6D"/>
    <w:rsid w:val="00B933D8"/>
    <w:rsid w:val="00B9389D"/>
    <w:rsid w:val="00B9485D"/>
    <w:rsid w:val="00B979A3"/>
    <w:rsid w:val="00BA0118"/>
    <w:rsid w:val="00BA0E1C"/>
    <w:rsid w:val="00BA191F"/>
    <w:rsid w:val="00BA273A"/>
    <w:rsid w:val="00BA372B"/>
    <w:rsid w:val="00BA3B7B"/>
    <w:rsid w:val="00BA3E7A"/>
    <w:rsid w:val="00BA4B76"/>
    <w:rsid w:val="00BA6FEB"/>
    <w:rsid w:val="00BB0841"/>
    <w:rsid w:val="00BB10A3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675A"/>
    <w:rsid w:val="00BB7524"/>
    <w:rsid w:val="00BB7B3C"/>
    <w:rsid w:val="00BC0EC2"/>
    <w:rsid w:val="00BC1859"/>
    <w:rsid w:val="00BC19D3"/>
    <w:rsid w:val="00BC1DFE"/>
    <w:rsid w:val="00BC2FE9"/>
    <w:rsid w:val="00BC3276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457F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236"/>
    <w:rsid w:val="00C05C8F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3A0B"/>
    <w:rsid w:val="00C34053"/>
    <w:rsid w:val="00C346E3"/>
    <w:rsid w:val="00C34E61"/>
    <w:rsid w:val="00C34FE4"/>
    <w:rsid w:val="00C3513D"/>
    <w:rsid w:val="00C37303"/>
    <w:rsid w:val="00C4014C"/>
    <w:rsid w:val="00C40B92"/>
    <w:rsid w:val="00C4117E"/>
    <w:rsid w:val="00C413BC"/>
    <w:rsid w:val="00C430F5"/>
    <w:rsid w:val="00C4755F"/>
    <w:rsid w:val="00C47976"/>
    <w:rsid w:val="00C50B0D"/>
    <w:rsid w:val="00C51DF5"/>
    <w:rsid w:val="00C51FB1"/>
    <w:rsid w:val="00C520C1"/>
    <w:rsid w:val="00C530C8"/>
    <w:rsid w:val="00C5456E"/>
    <w:rsid w:val="00C55588"/>
    <w:rsid w:val="00C55FA4"/>
    <w:rsid w:val="00C56A58"/>
    <w:rsid w:val="00C56E85"/>
    <w:rsid w:val="00C5706A"/>
    <w:rsid w:val="00C57162"/>
    <w:rsid w:val="00C57C1A"/>
    <w:rsid w:val="00C6024B"/>
    <w:rsid w:val="00C603B1"/>
    <w:rsid w:val="00C6113A"/>
    <w:rsid w:val="00C61BC0"/>
    <w:rsid w:val="00C62077"/>
    <w:rsid w:val="00C62131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90ACD"/>
    <w:rsid w:val="00C91E21"/>
    <w:rsid w:val="00C9227A"/>
    <w:rsid w:val="00C923F3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171A"/>
    <w:rsid w:val="00CA2015"/>
    <w:rsid w:val="00CA2A7C"/>
    <w:rsid w:val="00CA370E"/>
    <w:rsid w:val="00CA642C"/>
    <w:rsid w:val="00CA7117"/>
    <w:rsid w:val="00CB0E50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2D66"/>
    <w:rsid w:val="00CC37C3"/>
    <w:rsid w:val="00CC3CCD"/>
    <w:rsid w:val="00CC4444"/>
    <w:rsid w:val="00CC4D6D"/>
    <w:rsid w:val="00CC57B5"/>
    <w:rsid w:val="00CC605D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4E2"/>
    <w:rsid w:val="00CE0568"/>
    <w:rsid w:val="00CE23DB"/>
    <w:rsid w:val="00CE340C"/>
    <w:rsid w:val="00CE46C9"/>
    <w:rsid w:val="00CE49E1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7ED9"/>
    <w:rsid w:val="00D1069C"/>
    <w:rsid w:val="00D10909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16A"/>
    <w:rsid w:val="00D41E6F"/>
    <w:rsid w:val="00D42ABB"/>
    <w:rsid w:val="00D434CF"/>
    <w:rsid w:val="00D440ED"/>
    <w:rsid w:val="00D4487F"/>
    <w:rsid w:val="00D44F2A"/>
    <w:rsid w:val="00D45F04"/>
    <w:rsid w:val="00D463FD"/>
    <w:rsid w:val="00D47568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24C"/>
    <w:rsid w:val="00D813F8"/>
    <w:rsid w:val="00D8183A"/>
    <w:rsid w:val="00D81F0D"/>
    <w:rsid w:val="00D829AD"/>
    <w:rsid w:val="00D83CA7"/>
    <w:rsid w:val="00D87BBF"/>
    <w:rsid w:val="00D9001B"/>
    <w:rsid w:val="00D913C9"/>
    <w:rsid w:val="00D91E3C"/>
    <w:rsid w:val="00D926BF"/>
    <w:rsid w:val="00D92A01"/>
    <w:rsid w:val="00D9359C"/>
    <w:rsid w:val="00D935F0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959"/>
    <w:rsid w:val="00DB2D7F"/>
    <w:rsid w:val="00DB31E4"/>
    <w:rsid w:val="00DB4149"/>
    <w:rsid w:val="00DB5CB1"/>
    <w:rsid w:val="00DB72C8"/>
    <w:rsid w:val="00DB74B0"/>
    <w:rsid w:val="00DC06E3"/>
    <w:rsid w:val="00DC21A2"/>
    <w:rsid w:val="00DC2B8E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CA1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08E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3DC1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976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F04"/>
    <w:rsid w:val="00E56405"/>
    <w:rsid w:val="00E56B51"/>
    <w:rsid w:val="00E57234"/>
    <w:rsid w:val="00E57261"/>
    <w:rsid w:val="00E5751E"/>
    <w:rsid w:val="00E601CD"/>
    <w:rsid w:val="00E6067F"/>
    <w:rsid w:val="00E607A9"/>
    <w:rsid w:val="00E61603"/>
    <w:rsid w:val="00E617EF"/>
    <w:rsid w:val="00E625A5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988"/>
    <w:rsid w:val="00E75FC1"/>
    <w:rsid w:val="00E760AB"/>
    <w:rsid w:val="00E7636C"/>
    <w:rsid w:val="00E7662D"/>
    <w:rsid w:val="00E7693A"/>
    <w:rsid w:val="00E76D6C"/>
    <w:rsid w:val="00E7704A"/>
    <w:rsid w:val="00E77E13"/>
    <w:rsid w:val="00E77E97"/>
    <w:rsid w:val="00E814B0"/>
    <w:rsid w:val="00E82D6C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5F46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0DF0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8BE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5EE4"/>
    <w:rsid w:val="00EE71E4"/>
    <w:rsid w:val="00EE7AC4"/>
    <w:rsid w:val="00EF0A88"/>
    <w:rsid w:val="00EF248D"/>
    <w:rsid w:val="00EF26C9"/>
    <w:rsid w:val="00EF29D9"/>
    <w:rsid w:val="00EF2FA4"/>
    <w:rsid w:val="00EF3A9F"/>
    <w:rsid w:val="00EF44C4"/>
    <w:rsid w:val="00EF450E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5DF1"/>
    <w:rsid w:val="00F0621C"/>
    <w:rsid w:val="00F06379"/>
    <w:rsid w:val="00F07BF2"/>
    <w:rsid w:val="00F1034E"/>
    <w:rsid w:val="00F10CAA"/>
    <w:rsid w:val="00F119FD"/>
    <w:rsid w:val="00F1255F"/>
    <w:rsid w:val="00F129D7"/>
    <w:rsid w:val="00F1382C"/>
    <w:rsid w:val="00F14A85"/>
    <w:rsid w:val="00F15393"/>
    <w:rsid w:val="00F15410"/>
    <w:rsid w:val="00F154BC"/>
    <w:rsid w:val="00F167CF"/>
    <w:rsid w:val="00F16DD8"/>
    <w:rsid w:val="00F1778C"/>
    <w:rsid w:val="00F17EE9"/>
    <w:rsid w:val="00F20E64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0B82"/>
    <w:rsid w:val="00F41396"/>
    <w:rsid w:val="00F421D4"/>
    <w:rsid w:val="00F42691"/>
    <w:rsid w:val="00F42955"/>
    <w:rsid w:val="00F43298"/>
    <w:rsid w:val="00F43B4B"/>
    <w:rsid w:val="00F443E7"/>
    <w:rsid w:val="00F44E99"/>
    <w:rsid w:val="00F45592"/>
    <w:rsid w:val="00F4725C"/>
    <w:rsid w:val="00F511E0"/>
    <w:rsid w:val="00F51B9F"/>
    <w:rsid w:val="00F52B7B"/>
    <w:rsid w:val="00F52D18"/>
    <w:rsid w:val="00F553B2"/>
    <w:rsid w:val="00F55C86"/>
    <w:rsid w:val="00F569C0"/>
    <w:rsid w:val="00F57139"/>
    <w:rsid w:val="00F610C0"/>
    <w:rsid w:val="00F61E9B"/>
    <w:rsid w:val="00F63144"/>
    <w:rsid w:val="00F63674"/>
    <w:rsid w:val="00F638AE"/>
    <w:rsid w:val="00F6425D"/>
    <w:rsid w:val="00F64674"/>
    <w:rsid w:val="00F66F96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497"/>
    <w:rsid w:val="00F9679E"/>
    <w:rsid w:val="00F96A25"/>
    <w:rsid w:val="00F96C35"/>
    <w:rsid w:val="00F97783"/>
    <w:rsid w:val="00F97C3D"/>
    <w:rsid w:val="00F97D9F"/>
    <w:rsid w:val="00FA0BEE"/>
    <w:rsid w:val="00FA0E20"/>
    <w:rsid w:val="00FA169B"/>
    <w:rsid w:val="00FA3A47"/>
    <w:rsid w:val="00FA415A"/>
    <w:rsid w:val="00FA41D3"/>
    <w:rsid w:val="00FA5224"/>
    <w:rsid w:val="00FA58CA"/>
    <w:rsid w:val="00FA67F7"/>
    <w:rsid w:val="00FA73CA"/>
    <w:rsid w:val="00FA75F4"/>
    <w:rsid w:val="00FA769F"/>
    <w:rsid w:val="00FA7764"/>
    <w:rsid w:val="00FB0F0C"/>
    <w:rsid w:val="00FB0FAE"/>
    <w:rsid w:val="00FB2973"/>
    <w:rsid w:val="00FB2ECE"/>
    <w:rsid w:val="00FB3C53"/>
    <w:rsid w:val="00FB5E4E"/>
    <w:rsid w:val="00FB73EE"/>
    <w:rsid w:val="00FB7920"/>
    <w:rsid w:val="00FB7E4D"/>
    <w:rsid w:val="00FC03E5"/>
    <w:rsid w:val="00FC04C2"/>
    <w:rsid w:val="00FC1836"/>
    <w:rsid w:val="00FC2B1B"/>
    <w:rsid w:val="00FC306F"/>
    <w:rsid w:val="00FC411E"/>
    <w:rsid w:val="00FC47F2"/>
    <w:rsid w:val="00FC4B8E"/>
    <w:rsid w:val="00FC5A50"/>
    <w:rsid w:val="00FC6AC9"/>
    <w:rsid w:val="00FC6DBA"/>
    <w:rsid w:val="00FC7ED7"/>
    <w:rsid w:val="00FD02F4"/>
    <w:rsid w:val="00FD04E4"/>
    <w:rsid w:val="00FD0B1F"/>
    <w:rsid w:val="00FD0BDC"/>
    <w:rsid w:val="00FD1273"/>
    <w:rsid w:val="00FD15D1"/>
    <w:rsid w:val="00FD17AB"/>
    <w:rsid w:val="00FD19B6"/>
    <w:rsid w:val="00FD268B"/>
    <w:rsid w:val="00FD4868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E6130"/>
    <w:rsid w:val="00FF0D3A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9813260A-1396-4171-BF45-A78F867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5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1A1275"/>
    <w:pPr>
      <w:tabs>
        <w:tab w:val="right" w:leader="dot" w:pos="9627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ISCG Numerowanie,List Paragraph2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1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3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9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0"/>
      </w:numPr>
    </w:pPr>
  </w:style>
  <w:style w:type="numbering" w:customStyle="1" w:styleId="Styl21">
    <w:name w:val="Styl21"/>
    <w:uiPriority w:val="99"/>
    <w:rsid w:val="00B67E03"/>
    <w:pPr>
      <w:numPr>
        <w:numId w:val="36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2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1"/>
      </w:numPr>
    </w:pPr>
  </w:style>
  <w:style w:type="numbering" w:customStyle="1" w:styleId="Styl22">
    <w:name w:val="Styl22"/>
    <w:uiPriority w:val="99"/>
    <w:rsid w:val="00B67E03"/>
    <w:pPr>
      <w:numPr>
        <w:numId w:val="24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3">
    <w:name w:val="Znak Znak3"/>
    <w:basedOn w:val="Normalny"/>
    <w:rsid w:val="00DA5CC2"/>
    <w:pPr>
      <w:suppressAutoHyphens/>
      <w:spacing w:before="0"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character" w:customStyle="1" w:styleId="lslabeltext">
    <w:name w:val="lslabel__text"/>
    <w:rsid w:val="009C20B4"/>
  </w:style>
  <w:style w:type="character" w:customStyle="1" w:styleId="lscontrol--valign">
    <w:name w:val="lscontrol--valign"/>
    <w:rsid w:val="00525CA1"/>
  </w:style>
  <w:style w:type="paragraph" w:customStyle="1" w:styleId="Spiszacznikw">
    <w:name w:val="Spis załączników"/>
    <w:basedOn w:val="Nagwek4"/>
    <w:link w:val="SpiszacznikwZnak"/>
    <w:autoRedefine/>
    <w:qFormat/>
    <w:rsid w:val="004D7C1B"/>
    <w:pPr>
      <w:spacing w:before="0" w:after="0" w:line="276" w:lineRule="auto"/>
      <w:jc w:val="both"/>
    </w:pPr>
    <w:rPr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4D7C1B"/>
    <w:rPr>
      <w:rFonts w:ascii="Tahoma" w:eastAsia="Times New Roman" w:hAnsi="Tahoma" w:cs="Tahoma"/>
      <w:b/>
      <w:bCs/>
      <w:caps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45C8B-F5F4-4097-BFCE-B15CA3E61A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4E315C-49A4-4F39-B5C6-73FCEEE3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3</cp:revision>
  <cp:lastPrinted>2018-12-17T14:16:00Z</cp:lastPrinted>
  <dcterms:created xsi:type="dcterms:W3CDTF">2018-12-17T15:37:00Z</dcterms:created>
  <dcterms:modified xsi:type="dcterms:W3CDTF">2018-12-17T15:38:00Z</dcterms:modified>
</cp:coreProperties>
</file>